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12869552" w14:textId="3DE77194" w:rsidR="00934E9A" w:rsidRPr="004B5E04" w:rsidRDefault="00334D1D" w:rsidP="00195448">
      <w:pPr>
        <w:pStyle w:val="NoSpacing"/>
        <w:rPr>
          <w:rStyle w:val="Heading1Char"/>
        </w:rPr>
      </w:pPr>
      <w:sdt>
        <w:sdtPr>
          <w:rPr>
            <w:rStyle w:val="Heading1Char"/>
          </w:rPr>
          <w:alias w:val="Enter organization name:"/>
          <w:tag w:val=""/>
          <w:id w:val="1410501846"/>
          <w:placeholder>
            <w:docPart w:val="623CCDEFA84B4F3DA323D5645A4A7EC6"/>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rPr>
            <w:rStyle w:val="Heading1Char"/>
          </w:rPr>
        </w:sdtEndPr>
        <w:sdtContent>
          <w:r w:rsidR="00460D0B" w:rsidRPr="004B5E04">
            <w:rPr>
              <w:rStyle w:val="Heading1Char"/>
            </w:rPr>
            <w:t>KDS PAC</w:t>
          </w:r>
        </w:sdtContent>
      </w:sdt>
    </w:p>
    <w:bookmarkEnd w:id="0"/>
    <w:p w14:paraId="501B3232" w14:textId="77777777" w:rsidR="00934E9A" w:rsidRDefault="00334D1D" w:rsidP="004B5E04">
      <w:pPr>
        <w:pStyle w:val="Heading3"/>
      </w:pPr>
      <w:sdt>
        <w:sdtPr>
          <w:alias w:val="Meeting minutes:"/>
          <w:tag w:val="Meeting minutes:"/>
          <w:id w:val="-953250788"/>
          <w:placeholder>
            <w:docPart w:val="9C4D5D82A9BA484798E000C6FA02946D"/>
          </w:placeholder>
          <w:temporary/>
          <w:showingPlcHdr/>
          <w15:appearance w15:val="hidden"/>
        </w:sdtPr>
        <w:sdtEndPr/>
        <w:sdtContent>
          <w:r w:rsidR="006B1778">
            <w:t>Meeting Minutes</w:t>
          </w:r>
        </w:sdtContent>
      </w:sdt>
    </w:p>
    <w:p w14:paraId="3E6185FA" w14:textId="0A359589" w:rsidR="00934E9A" w:rsidRDefault="00334D1D">
      <w:pPr>
        <w:pStyle w:val="Date"/>
      </w:pPr>
      <w:sdt>
        <w:sdtPr>
          <w:alias w:val="Enter date of meeting:"/>
          <w:tag w:val=""/>
          <w:id w:val="373818028"/>
          <w:placeholder>
            <w:docPart w:val="AFBDB99A87EF442D89A4BB3C373D022D"/>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0B10A1">
            <w:t>Mar</w:t>
          </w:r>
          <w:r w:rsidR="002233AC">
            <w:t xml:space="preserve"> 2,</w:t>
          </w:r>
          <w:r w:rsidR="00CE323E">
            <w:t xml:space="preserve"> 202</w:t>
          </w:r>
          <w:r w:rsidR="002233AC">
            <w:t>6</w:t>
          </w:r>
        </w:sdtContent>
      </w:sdt>
    </w:p>
    <w:tbl>
      <w:tblPr>
        <w:tblW w:w="0" w:type="auto"/>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070"/>
        <w:gridCol w:w="7290"/>
      </w:tblGrid>
      <w:tr w:rsidR="00934E9A" w14:paraId="1D45285E" w14:textId="77777777" w:rsidTr="00CB4FBB">
        <w:sdt>
          <w:sdtPr>
            <w:alias w:val="Present:"/>
            <w:tag w:val="Present:"/>
            <w:id w:val="1219014275"/>
            <w:placeholder>
              <w:docPart w:val="9A926D030F7E4B3D98C7D6F28083857F"/>
            </w:placeholder>
            <w:temporary/>
            <w:showingPlcHdr/>
            <w15:appearance w15:val="hidden"/>
          </w:sdtPr>
          <w:sdtEndPr/>
          <w:sdtContent>
            <w:tc>
              <w:tcPr>
                <w:tcW w:w="2070" w:type="dxa"/>
              </w:tcPr>
              <w:p w14:paraId="3E5D8B2E" w14:textId="77777777" w:rsidR="00934E9A" w:rsidRDefault="006B1778">
                <w:pPr>
                  <w:pStyle w:val="NoSpacing"/>
                </w:pPr>
                <w:r>
                  <w:t>Present:</w:t>
                </w:r>
              </w:p>
            </w:tc>
          </w:sdtContent>
        </w:sdt>
        <w:tc>
          <w:tcPr>
            <w:tcW w:w="7290" w:type="dxa"/>
          </w:tcPr>
          <w:p w14:paraId="25B148DE" w14:textId="4CAE6D8B" w:rsidR="00934E9A" w:rsidRDefault="00E77AE9">
            <w:pPr>
              <w:pStyle w:val="NoSpacing"/>
            </w:pPr>
            <w:r>
              <w:t>Gemma</w:t>
            </w:r>
            <w:r w:rsidR="00391033">
              <w:t xml:space="preserve"> Leighton</w:t>
            </w:r>
            <w:r w:rsidR="009B68AD">
              <w:t>-</w:t>
            </w:r>
            <w:r w:rsidR="00391033">
              <w:t>Boyce</w:t>
            </w:r>
            <w:r>
              <w:t>,</w:t>
            </w:r>
            <w:r w:rsidR="00CA2F8F">
              <w:t xml:space="preserve"> </w:t>
            </w:r>
            <w:r>
              <w:t>Deirdre</w:t>
            </w:r>
            <w:r w:rsidR="00391033">
              <w:t xml:space="preserve"> Bailey</w:t>
            </w:r>
            <w:r w:rsidR="007B0C48">
              <w:t>, Rachelle</w:t>
            </w:r>
            <w:r w:rsidR="00391033">
              <w:t xml:space="preserve"> MacEachen</w:t>
            </w:r>
            <w:r w:rsidR="007B0C48">
              <w:t>, Jerrica</w:t>
            </w:r>
            <w:r w:rsidR="00391033">
              <w:t xml:space="preserve"> Young</w:t>
            </w:r>
            <w:r w:rsidR="003D7810">
              <w:t xml:space="preserve">, Tori </w:t>
            </w:r>
            <w:proofErr w:type="spellStart"/>
            <w:r w:rsidR="00DC14D9">
              <w:t>Maciejewski</w:t>
            </w:r>
            <w:proofErr w:type="spellEnd"/>
            <w:r w:rsidR="003D7810">
              <w:t xml:space="preserve">, Nicole </w:t>
            </w:r>
            <w:proofErr w:type="spellStart"/>
            <w:r w:rsidR="003D7810">
              <w:t>Heckendorf</w:t>
            </w:r>
            <w:proofErr w:type="spellEnd"/>
            <w:r w:rsidR="009050E2">
              <w:t>, Megan King</w:t>
            </w:r>
          </w:p>
        </w:tc>
      </w:tr>
      <w:tr w:rsidR="00934E9A" w14:paraId="4ECA5288" w14:textId="77777777" w:rsidTr="00CB4FBB">
        <w:tc>
          <w:tcPr>
            <w:tcW w:w="2070" w:type="dxa"/>
          </w:tcPr>
          <w:p w14:paraId="012A6F13" w14:textId="683F0AA7" w:rsidR="00934E9A" w:rsidRDefault="00334D1D">
            <w:pPr>
              <w:pStyle w:val="NoSpacing"/>
            </w:pPr>
            <w:sdt>
              <w:sdtPr>
                <w:alias w:val="Next meeting:"/>
                <w:tag w:val="Next meeting:"/>
                <w:id w:val="1579632615"/>
                <w:placeholder>
                  <w:docPart w:val="FBF8EF452DC548E0B6A380560451E032"/>
                </w:placeholder>
                <w:temporary/>
                <w:showingPlcHdr/>
                <w15:appearance w15:val="hidden"/>
              </w:sdtPr>
              <w:sdtEndPr/>
              <w:sdtContent>
                <w:r w:rsidR="006B1778">
                  <w:t>Next meeting:</w:t>
                </w:r>
              </w:sdtContent>
            </w:sdt>
            <w:r w:rsidR="009050E2">
              <w:t xml:space="preserve"> May 4</w:t>
            </w:r>
          </w:p>
        </w:tc>
        <w:tc>
          <w:tcPr>
            <w:tcW w:w="7290" w:type="dxa"/>
          </w:tcPr>
          <w:p w14:paraId="53F3E5F9" w14:textId="6681D977" w:rsidR="00934E9A" w:rsidRDefault="00934E9A">
            <w:pPr>
              <w:pStyle w:val="NoSpacing"/>
            </w:pPr>
          </w:p>
        </w:tc>
      </w:tr>
    </w:tbl>
    <w:p w14:paraId="2B06C6C5" w14:textId="68A98989" w:rsidR="003D7810" w:rsidRDefault="000B10A1" w:rsidP="003D7810">
      <w:pPr>
        <w:pStyle w:val="ListParagraph"/>
        <w:numPr>
          <w:ilvl w:val="0"/>
          <w:numId w:val="25"/>
        </w:numPr>
        <w:spacing w:before="0" w:after="160" w:line="278" w:lineRule="auto"/>
      </w:pPr>
      <w:r>
        <w:t xml:space="preserve">Welcome, approval of last minutes </w:t>
      </w:r>
      <w:r w:rsidR="003D7810">
        <w:t>– Deirdre Bailey</w:t>
      </w:r>
    </w:p>
    <w:p w14:paraId="0733FA9C" w14:textId="174C3896" w:rsidR="000B10A1" w:rsidRDefault="000B10A1" w:rsidP="000B10A1">
      <w:pPr>
        <w:pStyle w:val="ListParagraph"/>
        <w:numPr>
          <w:ilvl w:val="0"/>
          <w:numId w:val="25"/>
        </w:numPr>
        <w:spacing w:before="0" w:after="160" w:line="278" w:lineRule="auto"/>
      </w:pPr>
      <w:r>
        <w:t xml:space="preserve">Board member updates </w:t>
      </w:r>
    </w:p>
    <w:p w14:paraId="622391BB" w14:textId="2F3B8F5E" w:rsidR="003D7810" w:rsidRDefault="003D7810" w:rsidP="009050E2">
      <w:pPr>
        <w:pStyle w:val="ListParagraph"/>
        <w:numPr>
          <w:ilvl w:val="0"/>
          <w:numId w:val="27"/>
        </w:numPr>
        <w:spacing w:before="0" w:after="160" w:line="278" w:lineRule="auto"/>
      </w:pPr>
      <w:r>
        <w:t xml:space="preserve">We have bank access </w:t>
      </w:r>
      <w:proofErr w:type="gramStart"/>
      <w:r w:rsidR="00DC14D9">
        <w:t>-  will</w:t>
      </w:r>
      <w:proofErr w:type="gramEnd"/>
      <w:r w:rsidR="00DC14D9">
        <w:t xml:space="preserve"> issue payments for expenses so far</w:t>
      </w:r>
    </w:p>
    <w:p w14:paraId="7021F608" w14:textId="422ECBA9" w:rsidR="000B10A1" w:rsidRDefault="000B10A1" w:rsidP="000B10A1">
      <w:pPr>
        <w:pStyle w:val="ListParagraph"/>
        <w:numPr>
          <w:ilvl w:val="0"/>
          <w:numId w:val="25"/>
        </w:numPr>
        <w:spacing w:before="0" w:after="160" w:line="278" w:lineRule="auto"/>
      </w:pPr>
      <w:r>
        <w:t xml:space="preserve">School board update – Nicole </w:t>
      </w:r>
      <w:proofErr w:type="spellStart"/>
      <w:r>
        <w:t>Heckendorf</w:t>
      </w:r>
      <w:proofErr w:type="spellEnd"/>
      <w:r>
        <w:t xml:space="preserve"> </w:t>
      </w:r>
    </w:p>
    <w:p w14:paraId="1847E245" w14:textId="22134EF9" w:rsidR="003D7810" w:rsidRDefault="003D7810" w:rsidP="003D7810">
      <w:pPr>
        <w:pStyle w:val="ListParagraph"/>
        <w:numPr>
          <w:ilvl w:val="0"/>
          <w:numId w:val="26"/>
        </w:numPr>
        <w:spacing w:before="0" w:after="160" w:line="278" w:lineRule="auto"/>
      </w:pPr>
      <w:r>
        <w:t xml:space="preserve">Draft annual calendar is up, there is public feedback available that ends tomorrow. This gets negotiated between the Unions and </w:t>
      </w:r>
      <w:r w:rsidR="009050E2">
        <w:t>D</w:t>
      </w:r>
      <w:r>
        <w:t xml:space="preserve">istrict. </w:t>
      </w:r>
    </w:p>
    <w:p w14:paraId="2CE680BE" w14:textId="460277BA" w:rsidR="003D7810" w:rsidRDefault="003D7810" w:rsidP="003D7810">
      <w:pPr>
        <w:pStyle w:val="ListParagraph"/>
        <w:numPr>
          <w:ilvl w:val="0"/>
          <w:numId w:val="26"/>
        </w:numPr>
        <w:spacing w:before="0" w:after="160" w:line="278" w:lineRule="auto"/>
      </w:pPr>
      <w:r>
        <w:t xml:space="preserve">We got our certificate of compliance for the new elementary school. Now that is finalized and received approval on design development. There is a stakeholder update meeting before the board meeting. Then it will move into pre-tender/tender process. </w:t>
      </w:r>
    </w:p>
    <w:p w14:paraId="67B80651" w14:textId="4381247E" w:rsidR="009050E2" w:rsidRDefault="009050E2" w:rsidP="003D7810">
      <w:pPr>
        <w:pStyle w:val="ListParagraph"/>
        <w:numPr>
          <w:ilvl w:val="0"/>
          <w:numId w:val="26"/>
        </w:numPr>
        <w:spacing w:before="0" w:after="160" w:line="278" w:lineRule="auto"/>
      </w:pPr>
      <w:r>
        <w:t>We are in the middle of budget process for next year</w:t>
      </w:r>
    </w:p>
    <w:p w14:paraId="61E8760F" w14:textId="157C3CF0" w:rsidR="000B10A1" w:rsidRDefault="000B10A1" w:rsidP="000B10A1">
      <w:pPr>
        <w:pStyle w:val="ListParagraph"/>
        <w:numPr>
          <w:ilvl w:val="0"/>
          <w:numId w:val="25"/>
        </w:numPr>
        <w:spacing w:before="0" w:after="160" w:line="278" w:lineRule="auto"/>
      </w:pPr>
      <w:r>
        <w:t>KDS Admin update – Deirdre</w:t>
      </w:r>
    </w:p>
    <w:p w14:paraId="5A3A81AD" w14:textId="3F43AA46" w:rsidR="009050E2" w:rsidRDefault="009050E2" w:rsidP="009050E2">
      <w:pPr>
        <w:pStyle w:val="ListParagraph"/>
        <w:numPr>
          <w:ilvl w:val="0"/>
          <w:numId w:val="28"/>
        </w:numPr>
        <w:spacing w:before="0" w:after="160" w:line="278" w:lineRule="auto"/>
      </w:pPr>
      <w:r>
        <w:t xml:space="preserve">KDS Athletics </w:t>
      </w:r>
      <w:r w:rsidR="00DC14D9">
        <w:t>– see update from Scott. T</w:t>
      </w:r>
      <w:r>
        <w:t xml:space="preserve">hank you to PAC for supporting Ski/Snowboard zone race, one of the first school districts to host an adaptive category. </w:t>
      </w:r>
    </w:p>
    <w:p w14:paraId="3E7584AA" w14:textId="2C7F2E28" w:rsidR="009050E2" w:rsidRDefault="009050E2" w:rsidP="009050E2">
      <w:pPr>
        <w:pStyle w:val="ListParagraph"/>
        <w:numPr>
          <w:ilvl w:val="0"/>
          <w:numId w:val="28"/>
        </w:numPr>
        <w:spacing w:before="0" w:after="160" w:line="278" w:lineRule="auto"/>
      </w:pPr>
      <w:r>
        <w:t>We co-hosted with FSS, parents from FAST and Scott volunteered time. FAR support from event team and reduced lift tickets. KDS had 1 skier, 1 snowboarder compete</w:t>
      </w:r>
    </w:p>
    <w:p w14:paraId="6E85A88E" w14:textId="67AC85E6" w:rsidR="009050E2" w:rsidRDefault="009050E2" w:rsidP="009050E2">
      <w:pPr>
        <w:pStyle w:val="ListParagraph"/>
        <w:numPr>
          <w:ilvl w:val="0"/>
          <w:numId w:val="28"/>
        </w:numPr>
        <w:spacing w:before="0" w:after="160" w:line="278" w:lineRule="auto"/>
      </w:pPr>
      <w:r>
        <w:t xml:space="preserve">Athletic director Scott has been working really hard to clarify KDS </w:t>
      </w:r>
      <w:r w:rsidR="00DC14D9">
        <w:t xml:space="preserve">athletic </w:t>
      </w:r>
      <w:r>
        <w:t>process, there is opportunity to support individual student sports (XC ski, MT biking, golf, Track and field) – See New</w:t>
      </w:r>
      <w:r w:rsidR="00DC14D9">
        <w:t>sl</w:t>
      </w:r>
      <w:r>
        <w:t>etter</w:t>
      </w:r>
    </w:p>
    <w:p w14:paraId="0F8196F5" w14:textId="08A939D0" w:rsidR="009050E2" w:rsidRDefault="009050E2" w:rsidP="009050E2">
      <w:pPr>
        <w:pStyle w:val="ListParagraph"/>
        <w:numPr>
          <w:ilvl w:val="0"/>
          <w:numId w:val="28"/>
        </w:numPr>
        <w:spacing w:before="0" w:after="160" w:line="278" w:lineRule="auto"/>
      </w:pPr>
      <w:r>
        <w:t xml:space="preserve">KDS students that are interested in team sports need to contact Scott </w:t>
      </w:r>
      <w:r w:rsidR="00DC14D9">
        <w:t>(instead of the catchment school) to discuss</w:t>
      </w:r>
      <w:r>
        <w:t xml:space="preserve"> opportunit</w:t>
      </w:r>
      <w:r w:rsidR="00DC14D9">
        <w:t>ies</w:t>
      </w:r>
      <w:r>
        <w:t xml:space="preserve"> to practice and play with the catchment school. </w:t>
      </w:r>
    </w:p>
    <w:p w14:paraId="737E34AD" w14:textId="3565A84C" w:rsidR="009050E2" w:rsidRDefault="009050E2" w:rsidP="009050E2">
      <w:pPr>
        <w:pStyle w:val="ListParagraph"/>
        <w:numPr>
          <w:ilvl w:val="0"/>
          <w:numId w:val="28"/>
        </w:numPr>
        <w:spacing w:before="0" w:after="160" w:line="278" w:lineRule="auto"/>
      </w:pPr>
      <w:r>
        <w:t xml:space="preserve">We just passed 1701 funding deadline – our enrollment is strong. Continue to see growth in the high school level. We now have active partnerships with every school in the district. This allows students across the district to take 1 or 2 courses with us for flexibility. </w:t>
      </w:r>
    </w:p>
    <w:p w14:paraId="17F62CF3" w14:textId="25D8F85D" w:rsidR="009050E2" w:rsidRDefault="009050E2" w:rsidP="009050E2">
      <w:pPr>
        <w:pStyle w:val="ListParagraph"/>
        <w:numPr>
          <w:ilvl w:val="0"/>
          <w:numId w:val="28"/>
        </w:numPr>
        <w:spacing w:before="0" w:after="160" w:line="278" w:lineRule="auto"/>
      </w:pPr>
      <w:r>
        <w:t xml:space="preserve">Blended program – K-3 enrollment grows and 4-7 enrollment is steady. We are close to be able to open a second class, the new registrations will be processed in the order received. We are going to be as forthcoming about that schedule after the budget process. </w:t>
      </w:r>
    </w:p>
    <w:p w14:paraId="0FBCCA40" w14:textId="071EC5FA" w:rsidR="009050E2" w:rsidRDefault="009050E2" w:rsidP="009050E2">
      <w:pPr>
        <w:pStyle w:val="ListParagraph"/>
        <w:numPr>
          <w:ilvl w:val="0"/>
          <w:numId w:val="28"/>
        </w:numPr>
        <w:spacing w:before="0" w:after="160" w:line="278" w:lineRule="auto"/>
      </w:pPr>
      <w:r>
        <w:t xml:space="preserve">Approaching second round of learning plan meetings with strong emphasis of clarity with families. Out priority is to focus on evidence of active learning. Historically KDS </w:t>
      </w:r>
      <w:r>
        <w:lastRenderedPageBreak/>
        <w:t xml:space="preserve">has had a high instance of IE’s (Insufficient Evidence) – which we are working to reduce. Last year there was 25% of students with IE’s in K-9. </w:t>
      </w:r>
    </w:p>
    <w:p w14:paraId="367517CF" w14:textId="59212B26" w:rsidR="009050E2" w:rsidRDefault="009050E2" w:rsidP="009050E2">
      <w:pPr>
        <w:pStyle w:val="ListParagraph"/>
        <w:numPr>
          <w:ilvl w:val="0"/>
          <w:numId w:val="28"/>
        </w:numPr>
        <w:spacing w:before="0" w:after="160" w:line="278" w:lineRule="auto"/>
      </w:pPr>
      <w:r>
        <w:t xml:space="preserve">At high school level completion rates are improving. The support blocks have supported the completion rates. This provides more insight when there is </w:t>
      </w:r>
      <w:r w:rsidR="00DC14D9">
        <w:t xml:space="preserve">a person </w:t>
      </w:r>
      <w:r>
        <w:t>in the school supporting the student</w:t>
      </w:r>
      <w:r w:rsidR="00DC14D9">
        <w:t xml:space="preserve"> as a point of contact</w:t>
      </w:r>
      <w:r>
        <w:t>. This is a real benefit to being a district online school</w:t>
      </w:r>
      <w:r w:rsidR="00DC14D9">
        <w:t xml:space="preserve"> as opposed to provincial online schools. </w:t>
      </w:r>
    </w:p>
    <w:p w14:paraId="51F25213" w14:textId="1D3540B1" w:rsidR="009050E2" w:rsidRDefault="009050E2" w:rsidP="009050E2">
      <w:pPr>
        <w:pStyle w:val="ListParagraph"/>
        <w:numPr>
          <w:ilvl w:val="0"/>
          <w:numId w:val="28"/>
        </w:numPr>
        <w:spacing w:before="0" w:after="160" w:line="278" w:lineRule="auto"/>
      </w:pPr>
      <w:r>
        <w:t>There is now a district Online School steering committee – there are 35 district online schools in the province, share experience, share with the ministry, talked about some of the struggles and the benefits of online schools</w:t>
      </w:r>
    </w:p>
    <w:p w14:paraId="1EFF9547" w14:textId="41AC26D1" w:rsidR="009050E2" w:rsidRDefault="009050E2" w:rsidP="009050E2">
      <w:pPr>
        <w:pStyle w:val="ListParagraph"/>
        <w:numPr>
          <w:ilvl w:val="0"/>
          <w:numId w:val="28"/>
        </w:numPr>
        <w:spacing w:before="0" w:after="160" w:line="278" w:lineRule="auto"/>
      </w:pPr>
      <w:r>
        <w:t xml:space="preserve">Working on school professional development – shifting away from </w:t>
      </w:r>
      <w:r w:rsidR="00DC14D9">
        <w:t>product-based</w:t>
      </w:r>
      <w:r>
        <w:t xml:space="preserve"> submissions (a lot of essay) because of AI, for example start to end rationale in a video, looking for some student voice </w:t>
      </w:r>
    </w:p>
    <w:p w14:paraId="21D362FC" w14:textId="27428233" w:rsidR="009050E2" w:rsidRDefault="009050E2" w:rsidP="009050E2">
      <w:pPr>
        <w:pStyle w:val="ListParagraph"/>
        <w:numPr>
          <w:ilvl w:val="0"/>
          <w:numId w:val="28"/>
        </w:numPr>
        <w:spacing w:before="0" w:after="160" w:line="278" w:lineRule="auto"/>
      </w:pPr>
      <w:r>
        <w:t>Staffing update: Andrea Reid is new counsellor for KDS here every Thursday and some Wednesdays, huge part of the role is following up with full-time high school students on their plan for graduation, support new adult grad plans, counselling for full-time kid on request</w:t>
      </w:r>
    </w:p>
    <w:p w14:paraId="7AF8AAF0" w14:textId="364D8AA8" w:rsidR="009050E2" w:rsidRDefault="009050E2" w:rsidP="009050E2">
      <w:pPr>
        <w:pStyle w:val="ListParagraph"/>
        <w:numPr>
          <w:ilvl w:val="0"/>
          <w:numId w:val="28"/>
        </w:numPr>
        <w:spacing w:before="0" w:after="160" w:line="278" w:lineRule="auto"/>
      </w:pPr>
      <w:r>
        <w:t xml:space="preserve">No Blended program for middle school, The Blended Program is K-3 and 4-7 program, there is not as much of demand for middle school with the partnership with the brick-and-mortar schools which works well. </w:t>
      </w:r>
    </w:p>
    <w:p w14:paraId="57CD2F76" w14:textId="79CE8D07" w:rsidR="009050E2" w:rsidRDefault="009050E2" w:rsidP="009050E2">
      <w:pPr>
        <w:pStyle w:val="ListParagraph"/>
        <w:numPr>
          <w:ilvl w:val="0"/>
          <w:numId w:val="28"/>
        </w:numPr>
        <w:spacing w:before="0" w:after="160" w:line="278" w:lineRule="auto"/>
      </w:pPr>
      <w:r>
        <w:t xml:space="preserve">Currently gathering testimonials for adult grads – it is an important story. A lot of people don’t realize they can adult grad for free with KDS.  </w:t>
      </w:r>
    </w:p>
    <w:p w14:paraId="2E05FFAE" w14:textId="56186D27" w:rsidR="000B10A1" w:rsidRDefault="000B10A1" w:rsidP="000B10A1">
      <w:pPr>
        <w:pStyle w:val="ListParagraph"/>
        <w:numPr>
          <w:ilvl w:val="0"/>
          <w:numId w:val="25"/>
        </w:numPr>
        <w:spacing w:before="0" w:after="160" w:line="278" w:lineRule="auto"/>
      </w:pPr>
      <w:r>
        <w:t xml:space="preserve">Funding request – hotel costs for </w:t>
      </w:r>
      <w:r w:rsidR="009050E2">
        <w:t>four</w:t>
      </w:r>
      <w:r>
        <w:t xml:space="preserve"> teachers to attend.  </w:t>
      </w:r>
      <w:r w:rsidRPr="000500FF">
        <w:t>Total hotel room costs for BCEDL (two hotel rooms, two nights, four teachers) comes out to a total of $1,234</w:t>
      </w:r>
      <w:r w:rsidR="009050E2">
        <w:t xml:space="preserve"> – Approved </w:t>
      </w:r>
    </w:p>
    <w:p w14:paraId="3F08F9A1" w14:textId="32DE65A2" w:rsidR="009050E2" w:rsidRPr="000500FF" w:rsidRDefault="009050E2" w:rsidP="009050E2">
      <w:pPr>
        <w:pStyle w:val="ListParagraph"/>
        <w:numPr>
          <w:ilvl w:val="0"/>
          <w:numId w:val="29"/>
        </w:numPr>
        <w:spacing w:before="0" w:after="160" w:line="278" w:lineRule="auto"/>
      </w:pPr>
      <w:r>
        <w:t>Funding towards race entry fee ($35) for two KDS students – Approved</w:t>
      </w:r>
    </w:p>
    <w:p w14:paraId="372E9512" w14:textId="0CF021F1" w:rsidR="000B10A1" w:rsidRDefault="000B10A1" w:rsidP="000B10A1">
      <w:pPr>
        <w:pStyle w:val="ListParagraph"/>
        <w:numPr>
          <w:ilvl w:val="0"/>
          <w:numId w:val="25"/>
        </w:numPr>
        <w:spacing w:before="0" w:after="160" w:line="278" w:lineRule="auto"/>
      </w:pPr>
      <w:r>
        <w:t xml:space="preserve">Graduation photos </w:t>
      </w:r>
      <w:r w:rsidR="009050E2">
        <w:t xml:space="preserve">from last year </w:t>
      </w:r>
      <w:r>
        <w:t xml:space="preserve">– </w:t>
      </w:r>
      <w:r w:rsidR="009050E2">
        <w:t xml:space="preserve">link can be </w:t>
      </w:r>
      <w:r>
        <w:t>available for</w:t>
      </w:r>
      <w:r w:rsidR="009050E2">
        <w:t xml:space="preserve"> PAC and share with other</w:t>
      </w:r>
      <w:r>
        <w:t xml:space="preserve"> parents</w:t>
      </w:r>
      <w:r w:rsidR="00DC14D9">
        <w:t xml:space="preserve">. Unable to post on social media due to some candid shots without photo consent. </w:t>
      </w:r>
    </w:p>
    <w:p w14:paraId="03042730" w14:textId="1C4EF6A3" w:rsidR="009050E2" w:rsidRDefault="000B10A1" w:rsidP="009050E2">
      <w:pPr>
        <w:pStyle w:val="ListParagraph"/>
        <w:numPr>
          <w:ilvl w:val="0"/>
          <w:numId w:val="25"/>
        </w:numPr>
        <w:spacing w:before="0" w:after="160" w:line="278" w:lineRule="auto"/>
      </w:pPr>
      <w:r>
        <w:t>Science fair April 10</w:t>
      </w:r>
      <w:r w:rsidRPr="005B50B2">
        <w:rPr>
          <w:vertAlign w:val="superscript"/>
        </w:rPr>
        <w:t>th</w:t>
      </w:r>
      <w:r w:rsidR="009050E2">
        <w:rPr>
          <w:vertAlign w:val="superscript"/>
        </w:rPr>
        <w:t xml:space="preserve"> </w:t>
      </w:r>
      <w:r w:rsidR="009050E2">
        <w:t xml:space="preserve">– some students will be attending with their parents.  </w:t>
      </w:r>
    </w:p>
    <w:p w14:paraId="20DDF6C2" w14:textId="504E919E" w:rsidR="000B10A1" w:rsidRDefault="000B10A1" w:rsidP="000B10A1">
      <w:pPr>
        <w:pStyle w:val="ListParagraph"/>
        <w:numPr>
          <w:ilvl w:val="0"/>
          <w:numId w:val="25"/>
        </w:numPr>
        <w:spacing w:before="0" w:after="160" w:line="278" w:lineRule="auto"/>
      </w:pPr>
      <w:r>
        <w:t>Sharing PAC minutes on school website</w:t>
      </w:r>
      <w:r w:rsidR="009050E2">
        <w:t xml:space="preserve"> – Rachelle to send previous minutes to Jade for posting</w:t>
      </w:r>
    </w:p>
    <w:p w14:paraId="7E503170" w14:textId="72BA7235" w:rsidR="000B10A1" w:rsidRDefault="000B10A1" w:rsidP="000B10A1">
      <w:pPr>
        <w:pStyle w:val="ListParagraph"/>
        <w:numPr>
          <w:ilvl w:val="0"/>
          <w:numId w:val="25"/>
        </w:numPr>
        <w:spacing w:before="0" w:after="160" w:line="278" w:lineRule="auto"/>
      </w:pPr>
      <w:r>
        <w:t xml:space="preserve">Any other business / open floor for questions </w:t>
      </w:r>
    </w:p>
    <w:p w14:paraId="75BC4ECA" w14:textId="758E6317" w:rsidR="009050E2" w:rsidRDefault="009050E2" w:rsidP="009050E2">
      <w:pPr>
        <w:pStyle w:val="ListParagraph"/>
        <w:numPr>
          <w:ilvl w:val="0"/>
          <w:numId w:val="29"/>
        </w:numPr>
        <w:spacing w:before="0" w:after="160" w:line="278" w:lineRule="auto"/>
      </w:pPr>
      <w:r>
        <w:t>KDS PAC – considering online forum “KDS School Community” – Vernon school has Instagram account. This would develop foster school community – how can we help build the community? Will be added to agenda for next meeting</w:t>
      </w:r>
    </w:p>
    <w:p w14:paraId="3C26668B" w14:textId="4EA14BA3" w:rsidR="009050E2" w:rsidRPr="003D397C" w:rsidRDefault="009050E2" w:rsidP="009050E2">
      <w:pPr>
        <w:pStyle w:val="ListParagraph"/>
        <w:numPr>
          <w:ilvl w:val="0"/>
          <w:numId w:val="29"/>
        </w:numPr>
        <w:spacing w:before="0" w:after="160" w:line="278" w:lineRule="auto"/>
      </w:pPr>
      <w:r>
        <w:t xml:space="preserve">Do we need to do another grocery card fundraiser? GAMING – 3900, Fundraising – 1100. Will run a grocery card fundraiser after the Spring Break. </w:t>
      </w:r>
    </w:p>
    <w:p w14:paraId="5D337875" w14:textId="6725394B" w:rsidR="005F585D" w:rsidRDefault="005F585D" w:rsidP="00FF50D0">
      <w:pPr>
        <w:ind w:left="360"/>
      </w:pPr>
      <w:r>
        <w:t xml:space="preserve">Adjourned: </w:t>
      </w:r>
      <w:r w:rsidR="009050E2">
        <w:t>8:16</w:t>
      </w:r>
    </w:p>
    <w:p w14:paraId="7A711A78" w14:textId="7352E5A0" w:rsidR="003D7810" w:rsidRPr="00E70519" w:rsidRDefault="003D7810" w:rsidP="00FF50D0">
      <w:pPr>
        <w:ind w:left="360"/>
      </w:pPr>
    </w:p>
    <w:sectPr w:rsidR="003D7810" w:rsidRPr="00E70519">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B65D3" w14:textId="77777777" w:rsidR="00334D1D" w:rsidRDefault="00334D1D">
      <w:pPr>
        <w:spacing w:after="0" w:line="240" w:lineRule="auto"/>
      </w:pPr>
      <w:r>
        <w:separator/>
      </w:r>
    </w:p>
    <w:p w14:paraId="4D8E0C0B" w14:textId="77777777" w:rsidR="00334D1D" w:rsidRDefault="00334D1D"/>
  </w:endnote>
  <w:endnote w:type="continuationSeparator" w:id="0">
    <w:p w14:paraId="4FFE97C6" w14:textId="77777777" w:rsidR="00334D1D" w:rsidRDefault="00334D1D">
      <w:pPr>
        <w:spacing w:after="0" w:line="240" w:lineRule="auto"/>
      </w:pPr>
      <w:r>
        <w:continuationSeparator/>
      </w:r>
    </w:p>
    <w:p w14:paraId="75115B5F" w14:textId="77777777" w:rsidR="00334D1D" w:rsidRDefault="00334D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5B08F" w14:textId="77777777" w:rsidR="00334D1D" w:rsidRDefault="00334D1D">
      <w:pPr>
        <w:spacing w:after="0" w:line="240" w:lineRule="auto"/>
      </w:pPr>
      <w:r>
        <w:separator/>
      </w:r>
    </w:p>
    <w:p w14:paraId="45131180" w14:textId="77777777" w:rsidR="00334D1D" w:rsidRDefault="00334D1D"/>
  </w:footnote>
  <w:footnote w:type="continuationSeparator" w:id="0">
    <w:p w14:paraId="35441E59" w14:textId="77777777" w:rsidR="00334D1D" w:rsidRDefault="00334D1D">
      <w:pPr>
        <w:spacing w:after="0" w:line="240" w:lineRule="auto"/>
      </w:pPr>
      <w:r>
        <w:continuationSeparator/>
      </w:r>
    </w:p>
    <w:p w14:paraId="114D0AEF" w14:textId="77777777" w:rsidR="00334D1D" w:rsidRDefault="00334D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DF093" w14:textId="72EF65C3" w:rsidR="00934E9A" w:rsidRDefault="00334D1D">
    <w:pPr>
      <w:pStyle w:val="Header"/>
    </w:pPr>
    <w:sdt>
      <w:sdtPr>
        <w:alias w:val="Organization name:"/>
        <w:tag w:val=""/>
        <w:id w:val="-142659844"/>
        <w:placeholder>
          <w:docPart w:val="E5247A9901154851AED8A9EC2E8507F7"/>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460D0B">
          <w:t>KDS PAC</w:t>
        </w:r>
      </w:sdtContent>
    </w:sdt>
  </w:p>
  <w:p w14:paraId="0FF2F658" w14:textId="2428A11C" w:rsidR="00934E9A" w:rsidRDefault="00334D1D">
    <w:pPr>
      <w:pStyle w:val="Header"/>
    </w:pPr>
    <w:sdt>
      <w:sdtPr>
        <w:alias w:val="Meeting minutes:"/>
        <w:tag w:val="Meeting minutes:"/>
        <w:id w:val="-1760127990"/>
        <w:placeholder>
          <w:docPart w:val="823E97796D334109A3E4F1CAE2CD4A3B"/>
        </w:placeholder>
        <w:temporary/>
        <w:showingPlcHdr/>
        <w15:appearance w15:val="hidden"/>
      </w:sdtPr>
      <w:sdtEndPr/>
      <w:sdtContent>
        <w:r w:rsidR="00A05EF7">
          <w:t>Meeting Minutes</w:t>
        </w:r>
      </w:sdtContent>
    </w:sdt>
    <w:r w:rsidR="00A05EF7">
      <w:t>,</w:t>
    </w:r>
    <w:r w:rsidR="0034332A">
      <w:t xml:space="preserve"> </w:t>
    </w:r>
    <w:sdt>
      <w:sdtPr>
        <w:alias w:val="Date:"/>
        <w:tag w:val=""/>
        <w:id w:val="-1612037418"/>
        <w:placeholder>
          <w:docPart w:val="3DD300FB94ED4C2292E4C1E8A89038C0"/>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0B10A1">
          <w:t>Mar 2, 2026</w:t>
        </w:r>
      </w:sdtContent>
    </w:sdt>
  </w:p>
  <w:p w14:paraId="76E1579F"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8D049B"/>
    <w:multiLevelType w:val="hybridMultilevel"/>
    <w:tmpl w:val="E1EA7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5B23DC"/>
    <w:multiLevelType w:val="hybridMultilevel"/>
    <w:tmpl w:val="7090DA3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5DE4B3A"/>
    <w:multiLevelType w:val="hybridMultilevel"/>
    <w:tmpl w:val="5442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DD5800"/>
    <w:multiLevelType w:val="hybridMultilevel"/>
    <w:tmpl w:val="618C8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57D41"/>
    <w:multiLevelType w:val="hybridMultilevel"/>
    <w:tmpl w:val="031E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3187B"/>
    <w:multiLevelType w:val="hybridMultilevel"/>
    <w:tmpl w:val="A84C1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70850"/>
    <w:multiLevelType w:val="hybridMultilevel"/>
    <w:tmpl w:val="41165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686316"/>
    <w:multiLevelType w:val="hybridMultilevel"/>
    <w:tmpl w:val="34A4C9B4"/>
    <w:lvl w:ilvl="0" w:tplc="962A5BEE">
      <w:numFmt w:val="bullet"/>
      <w:lvlText w:val="-"/>
      <w:lvlJc w:val="left"/>
      <w:pPr>
        <w:ind w:left="720" w:hanging="360"/>
      </w:pPr>
      <w:rPr>
        <w:rFonts w:ascii="Calibri" w:eastAsiaTheme="minorEastAsia"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937746A"/>
    <w:multiLevelType w:val="hybridMultilevel"/>
    <w:tmpl w:val="9D66F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C615C7A"/>
    <w:multiLevelType w:val="hybridMultilevel"/>
    <w:tmpl w:val="F90AB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420ABA"/>
    <w:multiLevelType w:val="hybridMultilevel"/>
    <w:tmpl w:val="C746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D378E2"/>
    <w:multiLevelType w:val="hybridMultilevel"/>
    <w:tmpl w:val="4AFC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D91172"/>
    <w:multiLevelType w:val="hybridMultilevel"/>
    <w:tmpl w:val="19EE256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676C6489"/>
    <w:multiLevelType w:val="hybridMultilevel"/>
    <w:tmpl w:val="52CCE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8C300C"/>
    <w:multiLevelType w:val="hybridMultilevel"/>
    <w:tmpl w:val="FE56C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70667B"/>
    <w:multiLevelType w:val="hybridMultilevel"/>
    <w:tmpl w:val="3CF01B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4147829"/>
    <w:multiLevelType w:val="hybridMultilevel"/>
    <w:tmpl w:val="17462B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8B515F8"/>
    <w:multiLevelType w:val="hybridMultilevel"/>
    <w:tmpl w:val="09C8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493BAB"/>
    <w:multiLevelType w:val="hybridMultilevel"/>
    <w:tmpl w:val="7D36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22"/>
  </w:num>
  <w:num w:numId="14">
    <w:abstractNumId w:val="17"/>
  </w:num>
  <w:num w:numId="15">
    <w:abstractNumId w:val="24"/>
  </w:num>
  <w:num w:numId="16">
    <w:abstractNumId w:val="12"/>
  </w:num>
  <w:num w:numId="17">
    <w:abstractNumId w:val="28"/>
  </w:num>
  <w:num w:numId="18">
    <w:abstractNumId w:val="27"/>
  </w:num>
  <w:num w:numId="19">
    <w:abstractNumId w:val="16"/>
  </w:num>
  <w:num w:numId="20">
    <w:abstractNumId w:val="14"/>
  </w:num>
  <w:num w:numId="21">
    <w:abstractNumId w:val="23"/>
  </w:num>
  <w:num w:numId="22">
    <w:abstractNumId w:val="13"/>
  </w:num>
  <w:num w:numId="23">
    <w:abstractNumId w:val="20"/>
  </w:num>
  <w:num w:numId="24">
    <w:abstractNumId w:val="21"/>
  </w:num>
  <w:num w:numId="25">
    <w:abstractNumId w:val="11"/>
  </w:num>
  <w:num w:numId="26">
    <w:abstractNumId w:val="18"/>
  </w:num>
  <w:num w:numId="27">
    <w:abstractNumId w:val="19"/>
  </w:num>
  <w:num w:numId="28">
    <w:abstractNumId w:val="1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19"/>
    <w:rsid w:val="00007EBA"/>
    <w:rsid w:val="000147CA"/>
    <w:rsid w:val="00026198"/>
    <w:rsid w:val="0003729D"/>
    <w:rsid w:val="00040C9E"/>
    <w:rsid w:val="00044666"/>
    <w:rsid w:val="00053CAE"/>
    <w:rsid w:val="000602BC"/>
    <w:rsid w:val="00082086"/>
    <w:rsid w:val="000841AF"/>
    <w:rsid w:val="00084341"/>
    <w:rsid w:val="00093C54"/>
    <w:rsid w:val="00096ECE"/>
    <w:rsid w:val="000A0C8E"/>
    <w:rsid w:val="000A4491"/>
    <w:rsid w:val="000B10A1"/>
    <w:rsid w:val="000B2AE9"/>
    <w:rsid w:val="000C27D9"/>
    <w:rsid w:val="000C506F"/>
    <w:rsid w:val="000D61C1"/>
    <w:rsid w:val="000E3EA4"/>
    <w:rsid w:val="000E6965"/>
    <w:rsid w:val="000F206E"/>
    <w:rsid w:val="0010443C"/>
    <w:rsid w:val="00144208"/>
    <w:rsid w:val="00153649"/>
    <w:rsid w:val="001536B4"/>
    <w:rsid w:val="00164BA3"/>
    <w:rsid w:val="00176F2B"/>
    <w:rsid w:val="00195448"/>
    <w:rsid w:val="00195469"/>
    <w:rsid w:val="001A61EC"/>
    <w:rsid w:val="001B4420"/>
    <w:rsid w:val="001B49A6"/>
    <w:rsid w:val="001C456B"/>
    <w:rsid w:val="001D0380"/>
    <w:rsid w:val="001D2E91"/>
    <w:rsid w:val="001D6EE4"/>
    <w:rsid w:val="001E42A6"/>
    <w:rsid w:val="001E54E8"/>
    <w:rsid w:val="001E5A14"/>
    <w:rsid w:val="00207E09"/>
    <w:rsid w:val="002128C8"/>
    <w:rsid w:val="00217F5E"/>
    <w:rsid w:val="00220801"/>
    <w:rsid w:val="002213D8"/>
    <w:rsid w:val="002233AC"/>
    <w:rsid w:val="00226614"/>
    <w:rsid w:val="002270AF"/>
    <w:rsid w:val="002509FD"/>
    <w:rsid w:val="00263343"/>
    <w:rsid w:val="0026439D"/>
    <w:rsid w:val="00273037"/>
    <w:rsid w:val="00283E00"/>
    <w:rsid w:val="00283F11"/>
    <w:rsid w:val="002875C0"/>
    <w:rsid w:val="002A1819"/>
    <w:rsid w:val="002A2AF2"/>
    <w:rsid w:val="002A6171"/>
    <w:rsid w:val="002A7720"/>
    <w:rsid w:val="002B3B38"/>
    <w:rsid w:val="002B41E5"/>
    <w:rsid w:val="002B5A3C"/>
    <w:rsid w:val="002F1BFE"/>
    <w:rsid w:val="002F6E1E"/>
    <w:rsid w:val="003032A1"/>
    <w:rsid w:val="00306C7D"/>
    <w:rsid w:val="00307357"/>
    <w:rsid w:val="003122FB"/>
    <w:rsid w:val="00314DB8"/>
    <w:rsid w:val="003177AB"/>
    <w:rsid w:val="00317F67"/>
    <w:rsid w:val="00321BEA"/>
    <w:rsid w:val="00334D1D"/>
    <w:rsid w:val="0034332A"/>
    <w:rsid w:val="00344D21"/>
    <w:rsid w:val="00352068"/>
    <w:rsid w:val="00353078"/>
    <w:rsid w:val="0036365E"/>
    <w:rsid w:val="003659CB"/>
    <w:rsid w:val="00370702"/>
    <w:rsid w:val="00373736"/>
    <w:rsid w:val="003823DD"/>
    <w:rsid w:val="00391033"/>
    <w:rsid w:val="00391603"/>
    <w:rsid w:val="00396417"/>
    <w:rsid w:val="003A0906"/>
    <w:rsid w:val="003A220F"/>
    <w:rsid w:val="003B052E"/>
    <w:rsid w:val="003C17E2"/>
    <w:rsid w:val="003C3E38"/>
    <w:rsid w:val="003D4356"/>
    <w:rsid w:val="003D4B44"/>
    <w:rsid w:val="003D712E"/>
    <w:rsid w:val="003D7810"/>
    <w:rsid w:val="003E2AFB"/>
    <w:rsid w:val="00406A27"/>
    <w:rsid w:val="004134F0"/>
    <w:rsid w:val="00416A86"/>
    <w:rsid w:val="00426833"/>
    <w:rsid w:val="0043330D"/>
    <w:rsid w:val="00446FED"/>
    <w:rsid w:val="004521E8"/>
    <w:rsid w:val="00453192"/>
    <w:rsid w:val="00460D0B"/>
    <w:rsid w:val="00464A5B"/>
    <w:rsid w:val="004767B4"/>
    <w:rsid w:val="00481E1D"/>
    <w:rsid w:val="004853E4"/>
    <w:rsid w:val="004A7130"/>
    <w:rsid w:val="004B23FC"/>
    <w:rsid w:val="004B5E04"/>
    <w:rsid w:val="004B7B02"/>
    <w:rsid w:val="004C7BAA"/>
    <w:rsid w:val="004D3CCF"/>
    <w:rsid w:val="004D4719"/>
    <w:rsid w:val="004E03CE"/>
    <w:rsid w:val="004F4A72"/>
    <w:rsid w:val="00506367"/>
    <w:rsid w:val="00514FFA"/>
    <w:rsid w:val="005223C1"/>
    <w:rsid w:val="00532695"/>
    <w:rsid w:val="00535662"/>
    <w:rsid w:val="005370AA"/>
    <w:rsid w:val="00547431"/>
    <w:rsid w:val="0055594E"/>
    <w:rsid w:val="00555C87"/>
    <w:rsid w:val="00565A08"/>
    <w:rsid w:val="0057778E"/>
    <w:rsid w:val="0058199E"/>
    <w:rsid w:val="00590D0D"/>
    <w:rsid w:val="005918DF"/>
    <w:rsid w:val="005C037F"/>
    <w:rsid w:val="005C6DE0"/>
    <w:rsid w:val="005E473E"/>
    <w:rsid w:val="005E55D0"/>
    <w:rsid w:val="005E6364"/>
    <w:rsid w:val="005E6B5B"/>
    <w:rsid w:val="005F22AF"/>
    <w:rsid w:val="005F585D"/>
    <w:rsid w:val="0060205A"/>
    <w:rsid w:val="006028AB"/>
    <w:rsid w:val="006153CD"/>
    <w:rsid w:val="00626738"/>
    <w:rsid w:val="00632E8A"/>
    <w:rsid w:val="006540C0"/>
    <w:rsid w:val="0065514D"/>
    <w:rsid w:val="00655744"/>
    <w:rsid w:val="00661BB0"/>
    <w:rsid w:val="006665A8"/>
    <w:rsid w:val="006720C0"/>
    <w:rsid w:val="00681061"/>
    <w:rsid w:val="006811C6"/>
    <w:rsid w:val="00687738"/>
    <w:rsid w:val="00691A42"/>
    <w:rsid w:val="006944C3"/>
    <w:rsid w:val="006A1EC1"/>
    <w:rsid w:val="006A2514"/>
    <w:rsid w:val="006A3039"/>
    <w:rsid w:val="006A54F2"/>
    <w:rsid w:val="006A61E2"/>
    <w:rsid w:val="006A6EE0"/>
    <w:rsid w:val="006A795B"/>
    <w:rsid w:val="006B1166"/>
    <w:rsid w:val="006B1778"/>
    <w:rsid w:val="006B674E"/>
    <w:rsid w:val="006D1364"/>
    <w:rsid w:val="006D7A14"/>
    <w:rsid w:val="006E6AA5"/>
    <w:rsid w:val="006E73F7"/>
    <w:rsid w:val="006F10D7"/>
    <w:rsid w:val="006F3344"/>
    <w:rsid w:val="006F4DA8"/>
    <w:rsid w:val="006F7E2F"/>
    <w:rsid w:val="0070514C"/>
    <w:rsid w:val="007123B4"/>
    <w:rsid w:val="0071256E"/>
    <w:rsid w:val="00715CD5"/>
    <w:rsid w:val="00725160"/>
    <w:rsid w:val="007364EF"/>
    <w:rsid w:val="00744497"/>
    <w:rsid w:val="007603F1"/>
    <w:rsid w:val="00761770"/>
    <w:rsid w:val="00763FFE"/>
    <w:rsid w:val="007650F9"/>
    <w:rsid w:val="00766CC7"/>
    <w:rsid w:val="00771A47"/>
    <w:rsid w:val="00782960"/>
    <w:rsid w:val="00791381"/>
    <w:rsid w:val="00795710"/>
    <w:rsid w:val="007A1325"/>
    <w:rsid w:val="007A3501"/>
    <w:rsid w:val="007A4A2A"/>
    <w:rsid w:val="007B0C48"/>
    <w:rsid w:val="007C011B"/>
    <w:rsid w:val="007C1C06"/>
    <w:rsid w:val="007D5CDD"/>
    <w:rsid w:val="007E6680"/>
    <w:rsid w:val="007E72C4"/>
    <w:rsid w:val="00824DF1"/>
    <w:rsid w:val="00830824"/>
    <w:rsid w:val="008423AA"/>
    <w:rsid w:val="00861E29"/>
    <w:rsid w:val="008632EA"/>
    <w:rsid w:val="00865165"/>
    <w:rsid w:val="008844A7"/>
    <w:rsid w:val="00884772"/>
    <w:rsid w:val="0089194B"/>
    <w:rsid w:val="00894D15"/>
    <w:rsid w:val="008954A6"/>
    <w:rsid w:val="008B134B"/>
    <w:rsid w:val="008D4844"/>
    <w:rsid w:val="008E2254"/>
    <w:rsid w:val="008E2469"/>
    <w:rsid w:val="008E67D3"/>
    <w:rsid w:val="008F15B8"/>
    <w:rsid w:val="008F33C7"/>
    <w:rsid w:val="008F6505"/>
    <w:rsid w:val="009050E2"/>
    <w:rsid w:val="00916874"/>
    <w:rsid w:val="009238F7"/>
    <w:rsid w:val="009246B6"/>
    <w:rsid w:val="00934E9A"/>
    <w:rsid w:val="00944D7D"/>
    <w:rsid w:val="009617C2"/>
    <w:rsid w:val="009708D0"/>
    <w:rsid w:val="0097334A"/>
    <w:rsid w:val="00976AC3"/>
    <w:rsid w:val="0099171F"/>
    <w:rsid w:val="00997ABC"/>
    <w:rsid w:val="009A08D7"/>
    <w:rsid w:val="009A1A93"/>
    <w:rsid w:val="009A27A1"/>
    <w:rsid w:val="009A2C50"/>
    <w:rsid w:val="009B57AD"/>
    <w:rsid w:val="009B68AD"/>
    <w:rsid w:val="009C5C4F"/>
    <w:rsid w:val="009C7E07"/>
    <w:rsid w:val="009D2FD7"/>
    <w:rsid w:val="009F07B8"/>
    <w:rsid w:val="009F345A"/>
    <w:rsid w:val="00A05EF7"/>
    <w:rsid w:val="00A16A30"/>
    <w:rsid w:val="00A32C6A"/>
    <w:rsid w:val="00A342AF"/>
    <w:rsid w:val="00A4642F"/>
    <w:rsid w:val="00A7005F"/>
    <w:rsid w:val="00A71977"/>
    <w:rsid w:val="00A76EBB"/>
    <w:rsid w:val="00A814F6"/>
    <w:rsid w:val="00A8223B"/>
    <w:rsid w:val="00A85B5C"/>
    <w:rsid w:val="00A9127E"/>
    <w:rsid w:val="00A92F69"/>
    <w:rsid w:val="00A93B3C"/>
    <w:rsid w:val="00A93C22"/>
    <w:rsid w:val="00A952C4"/>
    <w:rsid w:val="00A96ECB"/>
    <w:rsid w:val="00AC6CC1"/>
    <w:rsid w:val="00AD2AC1"/>
    <w:rsid w:val="00AD6DBE"/>
    <w:rsid w:val="00B05212"/>
    <w:rsid w:val="00B10A22"/>
    <w:rsid w:val="00B14FA6"/>
    <w:rsid w:val="00B273A3"/>
    <w:rsid w:val="00B303A6"/>
    <w:rsid w:val="00B40287"/>
    <w:rsid w:val="00B46999"/>
    <w:rsid w:val="00B507F7"/>
    <w:rsid w:val="00B5116E"/>
    <w:rsid w:val="00B53518"/>
    <w:rsid w:val="00B6228C"/>
    <w:rsid w:val="00B6571A"/>
    <w:rsid w:val="00B7682E"/>
    <w:rsid w:val="00B90589"/>
    <w:rsid w:val="00B93153"/>
    <w:rsid w:val="00B96977"/>
    <w:rsid w:val="00B96D09"/>
    <w:rsid w:val="00BA0E8A"/>
    <w:rsid w:val="00BA6016"/>
    <w:rsid w:val="00BB0A1A"/>
    <w:rsid w:val="00BF5CDB"/>
    <w:rsid w:val="00BF5DB6"/>
    <w:rsid w:val="00C04BD5"/>
    <w:rsid w:val="00C053D7"/>
    <w:rsid w:val="00C07F45"/>
    <w:rsid w:val="00C1701F"/>
    <w:rsid w:val="00C208FD"/>
    <w:rsid w:val="00C24DF8"/>
    <w:rsid w:val="00C27078"/>
    <w:rsid w:val="00C35F44"/>
    <w:rsid w:val="00C36833"/>
    <w:rsid w:val="00C632AA"/>
    <w:rsid w:val="00C74E26"/>
    <w:rsid w:val="00C765D9"/>
    <w:rsid w:val="00C860E4"/>
    <w:rsid w:val="00C871BB"/>
    <w:rsid w:val="00C9192D"/>
    <w:rsid w:val="00CA2F8F"/>
    <w:rsid w:val="00CA4639"/>
    <w:rsid w:val="00CB4FBB"/>
    <w:rsid w:val="00CB65DD"/>
    <w:rsid w:val="00CB738D"/>
    <w:rsid w:val="00CC0CDB"/>
    <w:rsid w:val="00CC149D"/>
    <w:rsid w:val="00CD12A6"/>
    <w:rsid w:val="00CE2B38"/>
    <w:rsid w:val="00CE323E"/>
    <w:rsid w:val="00CE6FF2"/>
    <w:rsid w:val="00CF1296"/>
    <w:rsid w:val="00D01418"/>
    <w:rsid w:val="00D03E76"/>
    <w:rsid w:val="00D27C82"/>
    <w:rsid w:val="00D34514"/>
    <w:rsid w:val="00D55925"/>
    <w:rsid w:val="00D5646F"/>
    <w:rsid w:val="00D66E83"/>
    <w:rsid w:val="00D77D35"/>
    <w:rsid w:val="00D835EF"/>
    <w:rsid w:val="00D87847"/>
    <w:rsid w:val="00D973CC"/>
    <w:rsid w:val="00D97BF9"/>
    <w:rsid w:val="00DA009B"/>
    <w:rsid w:val="00DA19C2"/>
    <w:rsid w:val="00DA74F9"/>
    <w:rsid w:val="00DB448E"/>
    <w:rsid w:val="00DB6A4E"/>
    <w:rsid w:val="00DB7884"/>
    <w:rsid w:val="00DC14D9"/>
    <w:rsid w:val="00DC5FE4"/>
    <w:rsid w:val="00DD1920"/>
    <w:rsid w:val="00DF0B62"/>
    <w:rsid w:val="00DF1773"/>
    <w:rsid w:val="00E0141A"/>
    <w:rsid w:val="00E06D0B"/>
    <w:rsid w:val="00E1342F"/>
    <w:rsid w:val="00E13504"/>
    <w:rsid w:val="00E31AB2"/>
    <w:rsid w:val="00E34A6C"/>
    <w:rsid w:val="00E372A2"/>
    <w:rsid w:val="00E4209B"/>
    <w:rsid w:val="00E45BB9"/>
    <w:rsid w:val="00E54668"/>
    <w:rsid w:val="00E552CC"/>
    <w:rsid w:val="00E56FF3"/>
    <w:rsid w:val="00E61458"/>
    <w:rsid w:val="00E62CAC"/>
    <w:rsid w:val="00E6371F"/>
    <w:rsid w:val="00E67079"/>
    <w:rsid w:val="00E70519"/>
    <w:rsid w:val="00E77AE9"/>
    <w:rsid w:val="00E81D49"/>
    <w:rsid w:val="00E85D13"/>
    <w:rsid w:val="00E92B15"/>
    <w:rsid w:val="00E93D10"/>
    <w:rsid w:val="00EA206B"/>
    <w:rsid w:val="00EB5064"/>
    <w:rsid w:val="00EB6542"/>
    <w:rsid w:val="00EC027D"/>
    <w:rsid w:val="00EC75F2"/>
    <w:rsid w:val="00EE05B5"/>
    <w:rsid w:val="00EE7FB5"/>
    <w:rsid w:val="00EF318B"/>
    <w:rsid w:val="00F03B81"/>
    <w:rsid w:val="00F03BE3"/>
    <w:rsid w:val="00F21209"/>
    <w:rsid w:val="00F27B59"/>
    <w:rsid w:val="00F379B8"/>
    <w:rsid w:val="00F41DBE"/>
    <w:rsid w:val="00F4594F"/>
    <w:rsid w:val="00F45BE1"/>
    <w:rsid w:val="00F476FA"/>
    <w:rsid w:val="00F504FA"/>
    <w:rsid w:val="00F52E57"/>
    <w:rsid w:val="00F53AB3"/>
    <w:rsid w:val="00F55210"/>
    <w:rsid w:val="00F674A0"/>
    <w:rsid w:val="00F70D5D"/>
    <w:rsid w:val="00F845E1"/>
    <w:rsid w:val="00FA64DD"/>
    <w:rsid w:val="00FB604D"/>
    <w:rsid w:val="00FC1F76"/>
    <w:rsid w:val="00FC288B"/>
    <w:rsid w:val="00FC5999"/>
    <w:rsid w:val="00FC67BF"/>
    <w:rsid w:val="00FD4DF1"/>
    <w:rsid w:val="00FD6897"/>
    <w:rsid w:val="00FD6DB7"/>
    <w:rsid w:val="00FE7223"/>
    <w:rsid w:val="00FF2306"/>
    <w:rsid w:val="00FF5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573C5"/>
  <w15:chartTrackingRefBased/>
  <w15:docId w15:val="{A9D903C0-D0E4-42CA-B6E8-F6E9C797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5">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son\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3CCDEFA84B4F3DA323D5645A4A7EC6"/>
        <w:category>
          <w:name w:val="General"/>
          <w:gallery w:val="placeholder"/>
        </w:category>
        <w:types>
          <w:type w:val="bbPlcHdr"/>
        </w:types>
        <w:behaviors>
          <w:behavior w:val="content"/>
        </w:behaviors>
        <w:guid w:val="{8C86AF8F-0535-4A8A-B9BF-19ABA57E9B86}"/>
      </w:docPartPr>
      <w:docPartBody>
        <w:p w:rsidR="007C655A" w:rsidRDefault="005F2B3A">
          <w:pPr>
            <w:pStyle w:val="623CCDEFA84B4F3DA323D5645A4A7EC6"/>
          </w:pPr>
          <w:r>
            <w:t>Organization Name</w:t>
          </w:r>
        </w:p>
      </w:docPartBody>
    </w:docPart>
    <w:docPart>
      <w:docPartPr>
        <w:name w:val="9C4D5D82A9BA484798E000C6FA02946D"/>
        <w:category>
          <w:name w:val="General"/>
          <w:gallery w:val="placeholder"/>
        </w:category>
        <w:types>
          <w:type w:val="bbPlcHdr"/>
        </w:types>
        <w:behaviors>
          <w:behavior w:val="content"/>
        </w:behaviors>
        <w:guid w:val="{DAA44D6F-429C-403B-BE4D-BB96B511D025}"/>
      </w:docPartPr>
      <w:docPartBody>
        <w:p w:rsidR="007C655A" w:rsidRDefault="005F2B3A">
          <w:pPr>
            <w:pStyle w:val="9C4D5D82A9BA484798E000C6FA02946D"/>
          </w:pPr>
          <w:r>
            <w:t>Meeting Minutes</w:t>
          </w:r>
        </w:p>
      </w:docPartBody>
    </w:docPart>
    <w:docPart>
      <w:docPartPr>
        <w:name w:val="AFBDB99A87EF442D89A4BB3C373D022D"/>
        <w:category>
          <w:name w:val="General"/>
          <w:gallery w:val="placeholder"/>
        </w:category>
        <w:types>
          <w:type w:val="bbPlcHdr"/>
        </w:types>
        <w:behaviors>
          <w:behavior w:val="content"/>
        </w:behaviors>
        <w:guid w:val="{C072922A-A17E-4367-8E01-1FF5A0220020}"/>
      </w:docPartPr>
      <w:docPartBody>
        <w:p w:rsidR="007C655A" w:rsidRDefault="005F2B3A">
          <w:pPr>
            <w:pStyle w:val="AFBDB99A87EF442D89A4BB3C373D022D"/>
          </w:pPr>
          <w:r>
            <w:t>Date of meeting</w:t>
          </w:r>
        </w:p>
      </w:docPartBody>
    </w:docPart>
    <w:docPart>
      <w:docPartPr>
        <w:name w:val="9A926D030F7E4B3D98C7D6F28083857F"/>
        <w:category>
          <w:name w:val="General"/>
          <w:gallery w:val="placeholder"/>
        </w:category>
        <w:types>
          <w:type w:val="bbPlcHdr"/>
        </w:types>
        <w:behaviors>
          <w:behavior w:val="content"/>
        </w:behaviors>
        <w:guid w:val="{94E5B466-D77B-45E3-A779-9614BA0FD93A}"/>
      </w:docPartPr>
      <w:docPartBody>
        <w:p w:rsidR="007C655A" w:rsidRDefault="005F2B3A">
          <w:pPr>
            <w:pStyle w:val="9A926D030F7E4B3D98C7D6F28083857F"/>
          </w:pPr>
          <w:r>
            <w:t>Present:</w:t>
          </w:r>
        </w:p>
      </w:docPartBody>
    </w:docPart>
    <w:docPart>
      <w:docPartPr>
        <w:name w:val="FBF8EF452DC548E0B6A380560451E032"/>
        <w:category>
          <w:name w:val="General"/>
          <w:gallery w:val="placeholder"/>
        </w:category>
        <w:types>
          <w:type w:val="bbPlcHdr"/>
        </w:types>
        <w:behaviors>
          <w:behavior w:val="content"/>
        </w:behaviors>
        <w:guid w:val="{063F91D9-961D-4816-94F1-05C27726C546}"/>
      </w:docPartPr>
      <w:docPartBody>
        <w:p w:rsidR="007C655A" w:rsidRDefault="005F2B3A">
          <w:pPr>
            <w:pStyle w:val="FBF8EF452DC548E0B6A380560451E032"/>
          </w:pPr>
          <w:r>
            <w:t>Next meeting:</w:t>
          </w:r>
        </w:p>
      </w:docPartBody>
    </w:docPart>
    <w:docPart>
      <w:docPartPr>
        <w:name w:val="E5247A9901154851AED8A9EC2E8507F7"/>
        <w:category>
          <w:name w:val="General"/>
          <w:gallery w:val="placeholder"/>
        </w:category>
        <w:types>
          <w:type w:val="bbPlcHdr"/>
        </w:types>
        <w:behaviors>
          <w:behavior w:val="content"/>
        </w:behaviors>
        <w:guid w:val="{B3D0EC58-973A-44A4-8571-9247FFB23E12}"/>
      </w:docPartPr>
      <w:docPartBody>
        <w:p w:rsidR="007C655A" w:rsidRDefault="005F2B3A">
          <w:pPr>
            <w:pStyle w:val="E5247A9901154851AED8A9EC2E8507F7"/>
          </w:pPr>
          <w:r>
            <w:t>Summarize the discussion for each issue, state the outcome, and assign any action items.</w:t>
          </w:r>
        </w:p>
      </w:docPartBody>
    </w:docPart>
    <w:docPart>
      <w:docPartPr>
        <w:name w:val="3DD300FB94ED4C2292E4C1E8A89038C0"/>
        <w:category>
          <w:name w:val="General"/>
          <w:gallery w:val="placeholder"/>
        </w:category>
        <w:types>
          <w:type w:val="bbPlcHdr"/>
        </w:types>
        <w:behaviors>
          <w:behavior w:val="content"/>
        </w:behaviors>
        <w:guid w:val="{31030194-536A-4B67-8C04-9F4FCEDE390B}"/>
      </w:docPartPr>
      <w:docPartBody>
        <w:p w:rsidR="007C655A" w:rsidRDefault="005F2B3A">
          <w:pPr>
            <w:pStyle w:val="3DD300FB94ED4C2292E4C1E8A89038C0"/>
          </w:pPr>
          <w:r>
            <w:t>Roundtable</w:t>
          </w:r>
        </w:p>
      </w:docPartBody>
    </w:docPart>
    <w:docPart>
      <w:docPartPr>
        <w:name w:val="823E97796D334109A3E4F1CAE2CD4A3B"/>
        <w:category>
          <w:name w:val="General"/>
          <w:gallery w:val="placeholder"/>
        </w:category>
        <w:types>
          <w:type w:val="bbPlcHdr"/>
        </w:types>
        <w:behaviors>
          <w:behavior w:val="content"/>
        </w:behaviors>
        <w:guid w:val="{B7A24443-ADEF-4CB8-990F-48E121CC4CE5}"/>
      </w:docPartPr>
      <w:docPartBody>
        <w:p w:rsidR="007C655A" w:rsidRDefault="005F2B3A">
          <w:pPr>
            <w:pStyle w:val="823E97796D334109A3E4F1CAE2CD4A3B"/>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5A"/>
    <w:rsid w:val="00017A0A"/>
    <w:rsid w:val="000841AF"/>
    <w:rsid w:val="00144208"/>
    <w:rsid w:val="001A22E1"/>
    <w:rsid w:val="001D1E1C"/>
    <w:rsid w:val="00373736"/>
    <w:rsid w:val="003B57AD"/>
    <w:rsid w:val="0043712F"/>
    <w:rsid w:val="005E2077"/>
    <w:rsid w:val="005F2B3A"/>
    <w:rsid w:val="006944C3"/>
    <w:rsid w:val="007C655A"/>
    <w:rsid w:val="00906730"/>
    <w:rsid w:val="00930E82"/>
    <w:rsid w:val="009432F9"/>
    <w:rsid w:val="00963309"/>
    <w:rsid w:val="009A1A93"/>
    <w:rsid w:val="009F07B8"/>
    <w:rsid w:val="00B507F7"/>
    <w:rsid w:val="00B6648D"/>
    <w:rsid w:val="00B7682E"/>
    <w:rsid w:val="00BE3C5E"/>
    <w:rsid w:val="00C07F45"/>
    <w:rsid w:val="00C860E4"/>
    <w:rsid w:val="00D27C49"/>
    <w:rsid w:val="00E54668"/>
    <w:rsid w:val="00EA1D1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3CCDEFA84B4F3DA323D5645A4A7EC6">
    <w:name w:val="623CCDEFA84B4F3DA323D5645A4A7EC6"/>
  </w:style>
  <w:style w:type="paragraph" w:customStyle="1" w:styleId="9C4D5D82A9BA484798E000C6FA02946D">
    <w:name w:val="9C4D5D82A9BA484798E000C6FA02946D"/>
  </w:style>
  <w:style w:type="paragraph" w:customStyle="1" w:styleId="AFBDB99A87EF442D89A4BB3C373D022D">
    <w:name w:val="AFBDB99A87EF442D89A4BB3C373D022D"/>
  </w:style>
  <w:style w:type="paragraph" w:customStyle="1" w:styleId="9A926D030F7E4B3D98C7D6F28083857F">
    <w:name w:val="9A926D030F7E4B3D98C7D6F28083857F"/>
  </w:style>
  <w:style w:type="paragraph" w:customStyle="1" w:styleId="FBF8EF452DC548E0B6A380560451E032">
    <w:name w:val="FBF8EF452DC548E0B6A380560451E032"/>
  </w:style>
  <w:style w:type="paragraph" w:customStyle="1" w:styleId="E5247A9901154851AED8A9EC2E8507F7">
    <w:name w:val="E5247A9901154851AED8A9EC2E8507F7"/>
  </w:style>
  <w:style w:type="paragraph" w:customStyle="1" w:styleId="3DD300FB94ED4C2292E4C1E8A89038C0">
    <w:name w:val="3DD300FB94ED4C2292E4C1E8A89038C0"/>
  </w:style>
  <w:style w:type="paragraph" w:customStyle="1" w:styleId="823E97796D334109A3E4F1CAE2CD4A3B">
    <w:name w:val="823E97796D334109A3E4F1CAE2CD4A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C:\Users\elson\AppData\Roaming\Microsoft\Templates\Meeting minutes (short form).dotx</Template>
  <TotalTime>88</TotalTime>
  <Pages>2</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Elson</dc:creator>
  <cp:keywords>Mar 2, 2026</cp:keywords>
  <dc:description>KDS PAC</dc:description>
  <cp:lastModifiedBy>Rachelle MacEachen</cp:lastModifiedBy>
  <cp:revision>5</cp:revision>
  <cp:lastPrinted>2025-11-05T01:45:00Z</cp:lastPrinted>
  <dcterms:created xsi:type="dcterms:W3CDTF">2026-03-03T02:00:00Z</dcterms:created>
  <dcterms:modified xsi:type="dcterms:W3CDTF">2026-03-04T17:30:00Z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