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9552" w14:textId="3DE77194" w:rsidR="00934E9A" w:rsidRPr="004B5E04" w:rsidRDefault="00661BB0" w:rsidP="00195448">
      <w:pPr>
        <w:pStyle w:val="NoSpacing"/>
        <w:rPr>
          <w:rStyle w:val="Heading1Char"/>
        </w:rPr>
      </w:pPr>
      <w:sdt>
        <w:sdtPr>
          <w:rPr>
            <w:rStyle w:val="Heading1Char"/>
          </w:rPr>
          <w:alias w:val="Enter organization name:"/>
          <w:tag w:val=""/>
          <w:id w:val="1410501846"/>
          <w:placeholder>
            <w:docPart w:val="623CCDEFA84B4F3DA323D5645A4A7E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>
          <w:rPr>
            <w:rStyle w:val="Heading1Char"/>
          </w:rPr>
        </w:sdtEndPr>
        <w:sdtContent>
          <w:r w:rsidR="00460D0B" w:rsidRPr="004B5E04">
            <w:rPr>
              <w:rStyle w:val="Heading1Char"/>
            </w:rPr>
            <w:t>KDS PAC</w:t>
          </w:r>
        </w:sdtContent>
      </w:sdt>
    </w:p>
    <w:p w14:paraId="501B3232" w14:textId="77777777" w:rsidR="00934E9A" w:rsidRDefault="00661BB0" w:rsidP="004B5E04">
      <w:pPr>
        <w:pStyle w:val="Heading3"/>
      </w:pPr>
      <w:sdt>
        <w:sdtPr>
          <w:alias w:val="Meeting minutes:"/>
          <w:tag w:val="Meeting minutes:"/>
          <w:id w:val="-953250788"/>
          <w:placeholder>
            <w:docPart w:val="9C4D5D82A9BA484798E000C6FA02946D"/>
          </w:placeholder>
          <w:temporary/>
          <w:showingPlcHdr/>
          <w15:appearance w15:val="hidden"/>
        </w:sdtPr>
        <w:sdtEndPr/>
        <w:sdtContent>
          <w:r w:rsidR="006B1778">
            <w:t>Meeting Minutes</w:t>
          </w:r>
        </w:sdtContent>
      </w:sdt>
    </w:p>
    <w:p w14:paraId="3E6185FA" w14:textId="192D39FD" w:rsidR="00934E9A" w:rsidRDefault="00661BB0">
      <w:pPr>
        <w:pStyle w:val="Date"/>
      </w:pPr>
      <w:sdt>
        <w:sdtPr>
          <w:alias w:val="Enter date of meeting:"/>
          <w:tag w:val=""/>
          <w:id w:val="373818028"/>
          <w:placeholder>
            <w:docPart w:val="AFBDB99A87EF442D89A4BB3C373D022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391033">
            <w:t>Jan 12</w:t>
          </w:r>
          <w:r w:rsidR="00CE323E">
            <w:t>,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1D45285E" w14:textId="77777777" w:rsidTr="00CB4FBB">
        <w:sdt>
          <w:sdtPr>
            <w:alias w:val="Present:"/>
            <w:tag w:val="Present:"/>
            <w:id w:val="1219014275"/>
            <w:placeholder>
              <w:docPart w:val="9A926D030F7E4B3D98C7D6F2808385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3E5D8B2E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25B148DE" w14:textId="63934CB1" w:rsidR="00934E9A" w:rsidRDefault="00E77AE9">
            <w:pPr>
              <w:pStyle w:val="NoSpacing"/>
            </w:pPr>
            <w:r>
              <w:t>Gemma</w:t>
            </w:r>
            <w:r w:rsidR="00391033">
              <w:t xml:space="preserve"> Leighton</w:t>
            </w:r>
            <w:r w:rsidR="009B68AD">
              <w:t>-</w:t>
            </w:r>
            <w:r w:rsidR="00391033">
              <w:t>Boyce</w:t>
            </w:r>
            <w:r>
              <w:t>,</w:t>
            </w:r>
            <w:r w:rsidR="00CA2F8F">
              <w:t xml:space="preserve"> </w:t>
            </w:r>
            <w:r>
              <w:t>Deirdre</w:t>
            </w:r>
            <w:r w:rsidR="00391033">
              <w:t xml:space="preserve"> Bailey</w:t>
            </w:r>
            <w:r w:rsidR="007B0C48">
              <w:t>, Rachelle</w:t>
            </w:r>
            <w:r w:rsidR="00391033">
              <w:t xml:space="preserve"> MacEachen</w:t>
            </w:r>
            <w:r w:rsidR="007B0C48">
              <w:t>, Jerrica</w:t>
            </w:r>
            <w:r w:rsidR="00391033">
              <w:t xml:space="preserve"> Young</w:t>
            </w:r>
            <w:r w:rsidR="007B0C48">
              <w:t xml:space="preserve">, </w:t>
            </w:r>
            <w:proofErr w:type="spellStart"/>
            <w:r w:rsidR="00391033">
              <w:t>Sanne</w:t>
            </w:r>
            <w:proofErr w:type="spellEnd"/>
            <w:r w:rsidR="00391033">
              <w:t xml:space="preserve"> De Groot, April Reynolds</w:t>
            </w:r>
            <w:r w:rsidR="009B68AD">
              <w:t xml:space="preserve">, Matt </w:t>
            </w:r>
            <w:proofErr w:type="spellStart"/>
            <w:r w:rsidR="009B68AD">
              <w:t>Fache</w:t>
            </w:r>
            <w:proofErr w:type="spellEnd"/>
            <w:r w:rsidR="009B68AD">
              <w:t xml:space="preserve">, Megan King </w:t>
            </w:r>
          </w:p>
        </w:tc>
      </w:tr>
      <w:tr w:rsidR="00934E9A" w14:paraId="4ECA5288" w14:textId="77777777" w:rsidTr="00CB4FBB">
        <w:sdt>
          <w:sdtPr>
            <w:alias w:val="Next meeting:"/>
            <w:tag w:val="Next meeting:"/>
            <w:id w:val="1579632615"/>
            <w:placeholder>
              <w:docPart w:val="FBF8EF452DC548E0B6A380560451E03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012A6F13" w14:textId="77777777" w:rsidR="00934E9A" w:rsidRDefault="006B1778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290" w:type="dxa"/>
          </w:tcPr>
          <w:p w14:paraId="53F3E5F9" w14:textId="4EFC945C" w:rsidR="00934E9A" w:rsidRDefault="00B10A22">
            <w:pPr>
              <w:pStyle w:val="NoSpacing"/>
            </w:pPr>
            <w:r>
              <w:t>February 2, 2026</w:t>
            </w:r>
          </w:p>
        </w:tc>
      </w:tr>
    </w:tbl>
    <w:p w14:paraId="42CCFEE0" w14:textId="6DE6C237" w:rsidR="00934E9A" w:rsidRDefault="00E70519">
      <w:pPr>
        <w:pStyle w:val="ListNumber"/>
      </w:pPr>
      <w:r>
        <w:t>Previous Minutes approved:</w:t>
      </w:r>
      <w:r w:rsidRPr="00E70519">
        <w:rPr>
          <w:b w:val="0"/>
          <w:bCs w:val="0"/>
        </w:rPr>
        <w:t xml:space="preserve"> </w:t>
      </w:r>
      <w:r w:rsidR="00A93C22">
        <w:rPr>
          <w:b w:val="0"/>
          <w:bCs w:val="0"/>
        </w:rPr>
        <w:t xml:space="preserve">approved </w:t>
      </w:r>
      <w:r w:rsidR="00391033">
        <w:rPr>
          <w:b w:val="0"/>
          <w:bCs w:val="0"/>
        </w:rPr>
        <w:t>Jerrica,</w:t>
      </w:r>
      <w:r w:rsidR="00A93C22">
        <w:rPr>
          <w:b w:val="0"/>
          <w:bCs w:val="0"/>
        </w:rPr>
        <w:t xml:space="preserve"> seconded </w:t>
      </w:r>
      <w:r w:rsidR="00391033">
        <w:rPr>
          <w:b w:val="0"/>
          <w:bCs w:val="0"/>
        </w:rPr>
        <w:t>Deirdre</w:t>
      </w:r>
    </w:p>
    <w:p w14:paraId="2D4D05A2" w14:textId="27F4097E" w:rsidR="00934E9A" w:rsidRDefault="00E70519">
      <w:pPr>
        <w:pStyle w:val="ListNumber"/>
      </w:pPr>
      <w:r>
        <w:t>Board Updates:</w:t>
      </w:r>
    </w:p>
    <w:p w14:paraId="581CE2DD" w14:textId="213326A2" w:rsidR="00E77AE9" w:rsidRPr="00E77AE9" w:rsidRDefault="00E77AE9" w:rsidP="00C053D7">
      <w:pPr>
        <w:pStyle w:val="ListParagraph"/>
        <w:numPr>
          <w:ilvl w:val="0"/>
          <w:numId w:val="16"/>
        </w:numPr>
      </w:pPr>
      <w:r>
        <w:t xml:space="preserve">Jerrica – </w:t>
      </w:r>
      <w:r w:rsidR="009B68AD">
        <w:t xml:space="preserve">Grocery </w:t>
      </w:r>
      <w:r w:rsidR="00391033">
        <w:t xml:space="preserve">fundraising went well and brought in about $300, still waiting for signing </w:t>
      </w:r>
      <w:proofErr w:type="gramStart"/>
      <w:r w:rsidR="00391033">
        <w:t xml:space="preserve">authority </w:t>
      </w:r>
      <w:r>
        <w:t xml:space="preserve"> </w:t>
      </w:r>
      <w:r w:rsidR="00B10A22">
        <w:t>from</w:t>
      </w:r>
      <w:proofErr w:type="gramEnd"/>
      <w:r w:rsidR="00B10A22">
        <w:t xml:space="preserve"> TD</w:t>
      </w:r>
    </w:p>
    <w:p w14:paraId="2D24DFF6" w14:textId="03E560DB" w:rsidR="00E70519" w:rsidRPr="00E70519" w:rsidRDefault="00E70519" w:rsidP="00E70519">
      <w:pPr>
        <w:pStyle w:val="ListNumber"/>
      </w:pPr>
      <w:r>
        <w:t>SD5 Board</w:t>
      </w:r>
      <w:r w:rsidR="00691A42">
        <w:t xml:space="preserve"> Trustee</w:t>
      </w:r>
      <w:r>
        <w:t xml:space="preserve">: </w:t>
      </w:r>
      <w:r w:rsidR="00DA74F9">
        <w:t xml:space="preserve">Nicole </w:t>
      </w:r>
      <w:proofErr w:type="spellStart"/>
      <w:r w:rsidR="00DA74F9">
        <w:t>Heckendorf</w:t>
      </w:r>
      <w:proofErr w:type="spellEnd"/>
      <w:r w:rsidR="00DA74F9">
        <w:t xml:space="preserve">. </w:t>
      </w:r>
      <w:r w:rsidR="00E77AE9">
        <w:rPr>
          <w:b w:val="0"/>
          <w:bCs w:val="0"/>
        </w:rPr>
        <w:t>- None</w:t>
      </w:r>
    </w:p>
    <w:p w14:paraId="7952CD5B" w14:textId="48144209" w:rsidR="00B46999" w:rsidRDefault="00E70519" w:rsidP="00E77AE9">
      <w:pPr>
        <w:pStyle w:val="ListNumber"/>
        <w:rPr>
          <w:b w:val="0"/>
          <w:bCs w:val="0"/>
        </w:rPr>
      </w:pPr>
      <w:r>
        <w:t>KDS Admin update</w:t>
      </w:r>
      <w:r w:rsidR="00B10A22">
        <w:t>:</w:t>
      </w:r>
      <w:r w:rsidR="007364EF" w:rsidRPr="00DA009B">
        <w:rPr>
          <w:b w:val="0"/>
          <w:bCs w:val="0"/>
        </w:rPr>
        <w:t xml:space="preserve"> </w:t>
      </w:r>
    </w:p>
    <w:p w14:paraId="00A36B83" w14:textId="21510193" w:rsidR="00391033" w:rsidRDefault="00391033" w:rsidP="00391033">
      <w:pPr>
        <w:pStyle w:val="ListParagraph"/>
        <w:numPr>
          <w:ilvl w:val="0"/>
          <w:numId w:val="15"/>
        </w:numPr>
      </w:pPr>
      <w:r>
        <w:t>Results from most recent survey – 77 respondents. Detailing who we are as a school and community. Deirdre has an info graphic with results</w:t>
      </w:r>
      <w:r w:rsidR="00B10A22">
        <w:t xml:space="preserve"> she will send out</w:t>
      </w:r>
    </w:p>
    <w:p w14:paraId="7DDD4622" w14:textId="7B5AEBF2" w:rsidR="009B68AD" w:rsidRDefault="00391033" w:rsidP="00E77AE9">
      <w:pPr>
        <w:pStyle w:val="ListParagraph"/>
        <w:numPr>
          <w:ilvl w:val="0"/>
          <w:numId w:val="15"/>
        </w:numPr>
      </w:pPr>
      <w:r>
        <w:t xml:space="preserve">Teacher </w:t>
      </w:r>
      <w:r w:rsidR="00B10A22">
        <w:t xml:space="preserve">Fund </w:t>
      </w:r>
      <w:r>
        <w:t xml:space="preserve">request– Scott has requested funds to host an event for the Kootenay Zone High School Ski &amp; Snowboard Championship – Approved by board </w:t>
      </w:r>
      <w:r w:rsidR="009B68AD">
        <w:t>members</w:t>
      </w:r>
    </w:p>
    <w:p w14:paraId="18FEBD87" w14:textId="7B871A2B" w:rsidR="00E77AE9" w:rsidRDefault="009B68AD" w:rsidP="00E77AE9">
      <w:pPr>
        <w:pStyle w:val="ListParagraph"/>
        <w:numPr>
          <w:ilvl w:val="0"/>
          <w:numId w:val="15"/>
        </w:numPr>
      </w:pPr>
      <w:r>
        <w:t>6 students graduating this year – confirmed that we won’t be doing scholarships</w:t>
      </w:r>
      <w:r w:rsidR="00B10A22">
        <w:t>, discussion on hosting an end of year BBQ</w:t>
      </w:r>
    </w:p>
    <w:p w14:paraId="012A1B39" w14:textId="57697A71" w:rsidR="009B68AD" w:rsidRPr="00E77AE9" w:rsidRDefault="009B68AD" w:rsidP="00E77AE9">
      <w:pPr>
        <w:pStyle w:val="ListParagraph"/>
        <w:numPr>
          <w:ilvl w:val="0"/>
          <w:numId w:val="15"/>
        </w:numPr>
      </w:pPr>
      <w:r>
        <w:t>Kristen – sent list for funding including Wild Voices, bussing, Nature Journaling with local artist, Franks Slide (bussing costs only covered in BC)</w:t>
      </w:r>
      <w:r w:rsidR="00B10A22">
        <w:t xml:space="preserve"> – more info and budget to come.</w:t>
      </w:r>
    </w:p>
    <w:p w14:paraId="43E34D4C" w14:textId="045B55A3" w:rsidR="002A1819" w:rsidRDefault="002A1819" w:rsidP="005E6B5B">
      <w:pPr>
        <w:pStyle w:val="ListNumber"/>
      </w:pPr>
      <w:r>
        <w:t xml:space="preserve">Gaming Grant </w:t>
      </w:r>
    </w:p>
    <w:p w14:paraId="3EF0F866" w14:textId="5B668F1F" w:rsidR="009B68AD" w:rsidRPr="009B68AD" w:rsidRDefault="009B68AD" w:rsidP="009B68AD">
      <w:pPr>
        <w:pStyle w:val="ListParagraph"/>
        <w:numPr>
          <w:ilvl w:val="0"/>
          <w:numId w:val="20"/>
        </w:numPr>
      </w:pPr>
      <w:r>
        <w:t>Gemma to send list of what we can spend it on</w:t>
      </w:r>
    </w:p>
    <w:p w14:paraId="4F452FB8" w14:textId="088D81EA" w:rsidR="00E13504" w:rsidRDefault="00D973CC" w:rsidP="005E6B5B">
      <w:pPr>
        <w:pStyle w:val="ListNumber"/>
      </w:pPr>
      <w:r>
        <w:t>Other fundraising</w:t>
      </w:r>
    </w:p>
    <w:p w14:paraId="37BDA5D5" w14:textId="3EC019FF" w:rsidR="009B68AD" w:rsidRDefault="009B68AD" w:rsidP="009B68AD">
      <w:pPr>
        <w:pStyle w:val="ListParagraph"/>
        <w:numPr>
          <w:ilvl w:val="0"/>
          <w:numId w:val="20"/>
        </w:numPr>
      </w:pPr>
      <w:r>
        <w:t xml:space="preserve">Do we want to do any other fundraising </w:t>
      </w:r>
      <w:r w:rsidR="00B10A22">
        <w:t>– we will run another grocery card fundraiser in February</w:t>
      </w:r>
    </w:p>
    <w:p w14:paraId="74607582" w14:textId="150C8A06" w:rsidR="009B68AD" w:rsidRDefault="009B68AD" w:rsidP="009B68AD">
      <w:pPr>
        <w:pStyle w:val="ListParagraph"/>
        <w:numPr>
          <w:ilvl w:val="0"/>
          <w:numId w:val="20"/>
        </w:numPr>
      </w:pPr>
      <w:proofErr w:type="spellStart"/>
      <w:proofErr w:type="gramStart"/>
      <w:r>
        <w:t>Non Gaming</w:t>
      </w:r>
      <w:proofErr w:type="spellEnd"/>
      <w:proofErr w:type="gramEnd"/>
      <w:r>
        <w:t xml:space="preserve"> account – approx. $1100</w:t>
      </w:r>
      <w:bookmarkStart w:id="0" w:name="_GoBack"/>
      <w:bookmarkEnd w:id="0"/>
    </w:p>
    <w:p w14:paraId="01085799" w14:textId="49444D91" w:rsidR="009B68AD" w:rsidRPr="009B68AD" w:rsidRDefault="009B68AD" w:rsidP="009B68AD">
      <w:pPr>
        <w:pStyle w:val="ListParagraph"/>
        <w:numPr>
          <w:ilvl w:val="0"/>
          <w:numId w:val="20"/>
        </w:numPr>
      </w:pPr>
      <w:r>
        <w:t>Gaming Account – approx. $4300</w:t>
      </w:r>
    </w:p>
    <w:p w14:paraId="1F54E907" w14:textId="6AB22F4A" w:rsidR="00A85B5C" w:rsidRDefault="00A85B5C" w:rsidP="00A85B5C">
      <w:pPr>
        <w:pStyle w:val="ListNumber"/>
      </w:pPr>
      <w:r>
        <w:t xml:space="preserve">Open </w:t>
      </w:r>
      <w:r w:rsidR="001E42A6">
        <w:t>Discussion</w:t>
      </w:r>
    </w:p>
    <w:p w14:paraId="50CD1A0D" w14:textId="44787F1A" w:rsidR="00B10A22" w:rsidRDefault="00B10A22" w:rsidP="00B10A22">
      <w:pPr>
        <w:pStyle w:val="ListParagraph"/>
        <w:numPr>
          <w:ilvl w:val="0"/>
          <w:numId w:val="21"/>
        </w:numPr>
      </w:pPr>
      <w:r>
        <w:t xml:space="preserve">Discussion on cross enrollment in high school – most beneficial to use a brick-and-mortar school as school of record and cross enroll in KDS. Gives access to in-person classes and sports, does not impact KDS funding. </w:t>
      </w:r>
    </w:p>
    <w:p w14:paraId="5DB0DF36" w14:textId="0A6EB966" w:rsidR="00B10A22" w:rsidRPr="00B10A22" w:rsidRDefault="00B10A22" w:rsidP="00B10A22">
      <w:pPr>
        <w:pStyle w:val="ListParagraph"/>
        <w:numPr>
          <w:ilvl w:val="0"/>
          <w:numId w:val="21"/>
        </w:numPr>
      </w:pPr>
      <w:r>
        <w:t>In K-3 there is lots of interest in kindergarten – these numbers are often not reliable as families are decide where to enroll.</w:t>
      </w:r>
    </w:p>
    <w:p w14:paraId="1F869B45" w14:textId="0C75B91C" w:rsidR="005F585D" w:rsidRDefault="005F585D" w:rsidP="00E70519">
      <w:pPr>
        <w:ind w:left="360"/>
      </w:pPr>
      <w:r>
        <w:lastRenderedPageBreak/>
        <w:t xml:space="preserve">Adjourned: </w:t>
      </w:r>
      <w:r w:rsidR="00B10A22">
        <w:t>7:40</w:t>
      </w:r>
    </w:p>
    <w:p w14:paraId="5D337875" w14:textId="77777777" w:rsidR="005F585D" w:rsidRPr="00E70519" w:rsidRDefault="005F585D" w:rsidP="00E70519">
      <w:pPr>
        <w:ind w:left="360"/>
      </w:pPr>
    </w:p>
    <w:sectPr w:rsidR="005F585D" w:rsidRPr="00E7051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BC37D" w14:textId="77777777" w:rsidR="00661BB0" w:rsidRDefault="00661BB0">
      <w:pPr>
        <w:spacing w:after="0" w:line="240" w:lineRule="auto"/>
      </w:pPr>
      <w:r>
        <w:separator/>
      </w:r>
    </w:p>
    <w:p w14:paraId="2E47564C" w14:textId="77777777" w:rsidR="00661BB0" w:rsidRDefault="00661BB0"/>
  </w:endnote>
  <w:endnote w:type="continuationSeparator" w:id="0">
    <w:p w14:paraId="33FC9929" w14:textId="77777777" w:rsidR="00661BB0" w:rsidRDefault="00661BB0">
      <w:pPr>
        <w:spacing w:after="0" w:line="240" w:lineRule="auto"/>
      </w:pPr>
      <w:r>
        <w:continuationSeparator/>
      </w:r>
    </w:p>
    <w:p w14:paraId="7C8C8D70" w14:textId="77777777" w:rsidR="00661BB0" w:rsidRDefault="00661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B40C" w14:textId="77777777" w:rsidR="00661BB0" w:rsidRDefault="00661BB0">
      <w:pPr>
        <w:spacing w:after="0" w:line="240" w:lineRule="auto"/>
      </w:pPr>
      <w:r>
        <w:separator/>
      </w:r>
    </w:p>
    <w:p w14:paraId="701C235F" w14:textId="77777777" w:rsidR="00661BB0" w:rsidRDefault="00661BB0"/>
  </w:footnote>
  <w:footnote w:type="continuationSeparator" w:id="0">
    <w:p w14:paraId="66D83154" w14:textId="77777777" w:rsidR="00661BB0" w:rsidRDefault="00661BB0">
      <w:pPr>
        <w:spacing w:after="0" w:line="240" w:lineRule="auto"/>
      </w:pPr>
      <w:r>
        <w:continuationSeparator/>
      </w:r>
    </w:p>
    <w:p w14:paraId="0EE94A79" w14:textId="77777777" w:rsidR="00661BB0" w:rsidRDefault="00661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F093" w14:textId="72EF65C3" w:rsidR="00934E9A" w:rsidRDefault="00661BB0">
    <w:pPr>
      <w:pStyle w:val="Header"/>
    </w:pPr>
    <w:sdt>
      <w:sdtPr>
        <w:alias w:val="Organization name:"/>
        <w:tag w:val=""/>
        <w:id w:val="-142659844"/>
        <w:placeholder>
          <w:docPart w:val="E5247A9901154851AED8A9EC2E8507F7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460D0B">
          <w:t>KDS PAC</w:t>
        </w:r>
      </w:sdtContent>
    </w:sdt>
  </w:p>
  <w:p w14:paraId="0FF2F658" w14:textId="2EDC2C35" w:rsidR="00934E9A" w:rsidRDefault="00661BB0">
    <w:pPr>
      <w:pStyle w:val="Header"/>
    </w:pPr>
    <w:sdt>
      <w:sdtPr>
        <w:alias w:val="Meeting minutes:"/>
        <w:tag w:val="Meeting minutes:"/>
        <w:id w:val="-1760127990"/>
        <w:placeholder>
          <w:docPart w:val="823E97796D334109A3E4F1CAE2CD4A3B"/>
        </w:placeholder>
        <w:temporary/>
        <w:showingPlcHdr/>
        <w15:appearance w15:val="hidden"/>
      </w:sdtPr>
      <w:sdtEndPr/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3DD300FB94ED4C2292E4C1E8A89038C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391033">
          <w:t>Jan 12, 2025</w:t>
        </w:r>
      </w:sdtContent>
    </w:sdt>
  </w:p>
  <w:p w14:paraId="76E1579F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DE4B3A"/>
    <w:multiLevelType w:val="hybridMultilevel"/>
    <w:tmpl w:val="5442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57D41"/>
    <w:multiLevelType w:val="hybridMultilevel"/>
    <w:tmpl w:val="031E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0850"/>
    <w:multiLevelType w:val="hybridMultilevel"/>
    <w:tmpl w:val="4116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86316"/>
    <w:multiLevelType w:val="hybridMultilevel"/>
    <w:tmpl w:val="34A4C9B4"/>
    <w:lvl w:ilvl="0" w:tplc="962A5B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91172"/>
    <w:multiLevelType w:val="hybridMultilevel"/>
    <w:tmpl w:val="19EE256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6C6489"/>
    <w:multiLevelType w:val="hybridMultilevel"/>
    <w:tmpl w:val="52CC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C300C"/>
    <w:multiLevelType w:val="hybridMultilevel"/>
    <w:tmpl w:val="FE56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0667B"/>
    <w:multiLevelType w:val="hybridMultilevel"/>
    <w:tmpl w:val="3CF01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47829"/>
    <w:multiLevelType w:val="hybridMultilevel"/>
    <w:tmpl w:val="17462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515F8"/>
    <w:multiLevelType w:val="hybridMultilevel"/>
    <w:tmpl w:val="09C8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93BAB"/>
    <w:multiLevelType w:val="hybridMultilevel"/>
    <w:tmpl w:val="7D36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4"/>
  </w:num>
  <w:num w:numId="14">
    <w:abstractNumId w:val="13"/>
  </w:num>
  <w:num w:numId="15">
    <w:abstractNumId w:val="16"/>
  </w:num>
  <w:num w:numId="16">
    <w:abstractNumId w:val="10"/>
  </w:num>
  <w:num w:numId="17">
    <w:abstractNumId w:val="20"/>
  </w:num>
  <w:num w:numId="18">
    <w:abstractNumId w:val="19"/>
  </w:num>
  <w:num w:numId="19">
    <w:abstractNumId w:val="12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19"/>
    <w:rsid w:val="00007EBA"/>
    <w:rsid w:val="000147CA"/>
    <w:rsid w:val="00026198"/>
    <w:rsid w:val="0003729D"/>
    <w:rsid w:val="00040C9E"/>
    <w:rsid w:val="00044666"/>
    <w:rsid w:val="00053CAE"/>
    <w:rsid w:val="000602BC"/>
    <w:rsid w:val="00082086"/>
    <w:rsid w:val="000841AF"/>
    <w:rsid w:val="00084341"/>
    <w:rsid w:val="00093C54"/>
    <w:rsid w:val="00096ECE"/>
    <w:rsid w:val="000A0C8E"/>
    <w:rsid w:val="000A4491"/>
    <w:rsid w:val="000B2AE9"/>
    <w:rsid w:val="000C27D9"/>
    <w:rsid w:val="000C506F"/>
    <w:rsid w:val="000D61C1"/>
    <w:rsid w:val="000E3EA4"/>
    <w:rsid w:val="000F206E"/>
    <w:rsid w:val="0010443C"/>
    <w:rsid w:val="00144208"/>
    <w:rsid w:val="001536B4"/>
    <w:rsid w:val="00164BA3"/>
    <w:rsid w:val="00176F2B"/>
    <w:rsid w:val="00195448"/>
    <w:rsid w:val="00195469"/>
    <w:rsid w:val="001A61EC"/>
    <w:rsid w:val="001B4420"/>
    <w:rsid w:val="001B49A6"/>
    <w:rsid w:val="001D0380"/>
    <w:rsid w:val="001D2E91"/>
    <w:rsid w:val="001D6EE4"/>
    <w:rsid w:val="001E42A6"/>
    <w:rsid w:val="001E54E8"/>
    <w:rsid w:val="001E5A14"/>
    <w:rsid w:val="00207E09"/>
    <w:rsid w:val="002128C8"/>
    <w:rsid w:val="00217F5E"/>
    <w:rsid w:val="00220801"/>
    <w:rsid w:val="002213D8"/>
    <w:rsid w:val="00226614"/>
    <w:rsid w:val="002270AF"/>
    <w:rsid w:val="002509FD"/>
    <w:rsid w:val="00263343"/>
    <w:rsid w:val="0026439D"/>
    <w:rsid w:val="00273037"/>
    <w:rsid w:val="00283E00"/>
    <w:rsid w:val="00283F11"/>
    <w:rsid w:val="002875C0"/>
    <w:rsid w:val="002A1819"/>
    <w:rsid w:val="002A2AF2"/>
    <w:rsid w:val="002A6171"/>
    <w:rsid w:val="002A7720"/>
    <w:rsid w:val="002B3B38"/>
    <w:rsid w:val="002B41E5"/>
    <w:rsid w:val="002B5A3C"/>
    <w:rsid w:val="002F1BFE"/>
    <w:rsid w:val="002F6E1E"/>
    <w:rsid w:val="003032A1"/>
    <w:rsid w:val="00306C7D"/>
    <w:rsid w:val="00307357"/>
    <w:rsid w:val="003122FB"/>
    <w:rsid w:val="00314DB8"/>
    <w:rsid w:val="003177AB"/>
    <w:rsid w:val="00317F67"/>
    <w:rsid w:val="00321BEA"/>
    <w:rsid w:val="0034332A"/>
    <w:rsid w:val="00344D21"/>
    <w:rsid w:val="00352068"/>
    <w:rsid w:val="00353078"/>
    <w:rsid w:val="0036365E"/>
    <w:rsid w:val="00370702"/>
    <w:rsid w:val="00373736"/>
    <w:rsid w:val="00391033"/>
    <w:rsid w:val="00391603"/>
    <w:rsid w:val="00396417"/>
    <w:rsid w:val="003A0906"/>
    <w:rsid w:val="003A220F"/>
    <w:rsid w:val="003B052E"/>
    <w:rsid w:val="003C17E2"/>
    <w:rsid w:val="003C3E38"/>
    <w:rsid w:val="003D4356"/>
    <w:rsid w:val="003D4B44"/>
    <w:rsid w:val="003D712E"/>
    <w:rsid w:val="003E2AFB"/>
    <w:rsid w:val="00406A27"/>
    <w:rsid w:val="004134F0"/>
    <w:rsid w:val="00416A86"/>
    <w:rsid w:val="00426833"/>
    <w:rsid w:val="0043330D"/>
    <w:rsid w:val="00446FED"/>
    <w:rsid w:val="004521E8"/>
    <w:rsid w:val="00453192"/>
    <w:rsid w:val="00460D0B"/>
    <w:rsid w:val="00464A5B"/>
    <w:rsid w:val="004767B4"/>
    <w:rsid w:val="00481E1D"/>
    <w:rsid w:val="004853E4"/>
    <w:rsid w:val="004B23FC"/>
    <w:rsid w:val="004B5E04"/>
    <w:rsid w:val="004B7B02"/>
    <w:rsid w:val="004C7BAA"/>
    <w:rsid w:val="004D3CCF"/>
    <w:rsid w:val="004D4719"/>
    <w:rsid w:val="004E03CE"/>
    <w:rsid w:val="004F4A72"/>
    <w:rsid w:val="00506367"/>
    <w:rsid w:val="00514FFA"/>
    <w:rsid w:val="005223C1"/>
    <w:rsid w:val="00532695"/>
    <w:rsid w:val="00535662"/>
    <w:rsid w:val="005370AA"/>
    <w:rsid w:val="00547431"/>
    <w:rsid w:val="0055594E"/>
    <w:rsid w:val="00555C87"/>
    <w:rsid w:val="0057778E"/>
    <w:rsid w:val="0058199E"/>
    <w:rsid w:val="00590D0D"/>
    <w:rsid w:val="005918DF"/>
    <w:rsid w:val="005C037F"/>
    <w:rsid w:val="005C6DE0"/>
    <w:rsid w:val="005E473E"/>
    <w:rsid w:val="005E55D0"/>
    <w:rsid w:val="005E6364"/>
    <w:rsid w:val="005E6B5B"/>
    <w:rsid w:val="005F22AF"/>
    <w:rsid w:val="005F585D"/>
    <w:rsid w:val="0060205A"/>
    <w:rsid w:val="006028AB"/>
    <w:rsid w:val="006153CD"/>
    <w:rsid w:val="00626738"/>
    <w:rsid w:val="00632E8A"/>
    <w:rsid w:val="006540C0"/>
    <w:rsid w:val="0065514D"/>
    <w:rsid w:val="00655744"/>
    <w:rsid w:val="00661BB0"/>
    <w:rsid w:val="006665A8"/>
    <w:rsid w:val="006720C0"/>
    <w:rsid w:val="00681061"/>
    <w:rsid w:val="006811C6"/>
    <w:rsid w:val="00687738"/>
    <w:rsid w:val="00691A42"/>
    <w:rsid w:val="006944C3"/>
    <w:rsid w:val="006A1EC1"/>
    <w:rsid w:val="006A2514"/>
    <w:rsid w:val="006A3039"/>
    <w:rsid w:val="006A54F2"/>
    <w:rsid w:val="006A61E2"/>
    <w:rsid w:val="006A6EE0"/>
    <w:rsid w:val="006A795B"/>
    <w:rsid w:val="006B1166"/>
    <w:rsid w:val="006B1778"/>
    <w:rsid w:val="006B674E"/>
    <w:rsid w:val="006D1364"/>
    <w:rsid w:val="006D7A14"/>
    <w:rsid w:val="006E6AA5"/>
    <w:rsid w:val="006E73F7"/>
    <w:rsid w:val="006F10D7"/>
    <w:rsid w:val="006F3344"/>
    <w:rsid w:val="006F4DA8"/>
    <w:rsid w:val="006F7E2F"/>
    <w:rsid w:val="0070514C"/>
    <w:rsid w:val="007123B4"/>
    <w:rsid w:val="0071256E"/>
    <w:rsid w:val="00715CD5"/>
    <w:rsid w:val="00725160"/>
    <w:rsid w:val="007364EF"/>
    <w:rsid w:val="00744497"/>
    <w:rsid w:val="00761770"/>
    <w:rsid w:val="00763FFE"/>
    <w:rsid w:val="007650F9"/>
    <w:rsid w:val="00766CC7"/>
    <w:rsid w:val="00771A47"/>
    <w:rsid w:val="00782960"/>
    <w:rsid w:val="00791381"/>
    <w:rsid w:val="00795710"/>
    <w:rsid w:val="007A1325"/>
    <w:rsid w:val="007A3501"/>
    <w:rsid w:val="007A4A2A"/>
    <w:rsid w:val="007B0C48"/>
    <w:rsid w:val="007C011B"/>
    <w:rsid w:val="007C1C06"/>
    <w:rsid w:val="007D5CDD"/>
    <w:rsid w:val="007E6680"/>
    <w:rsid w:val="007E72C4"/>
    <w:rsid w:val="00824DF1"/>
    <w:rsid w:val="00830824"/>
    <w:rsid w:val="008423AA"/>
    <w:rsid w:val="00861E29"/>
    <w:rsid w:val="008632EA"/>
    <w:rsid w:val="00865165"/>
    <w:rsid w:val="008844A7"/>
    <w:rsid w:val="00884772"/>
    <w:rsid w:val="0089194B"/>
    <w:rsid w:val="00894D15"/>
    <w:rsid w:val="008954A6"/>
    <w:rsid w:val="008B134B"/>
    <w:rsid w:val="008D4844"/>
    <w:rsid w:val="008E2254"/>
    <w:rsid w:val="008E67D3"/>
    <w:rsid w:val="008F15B8"/>
    <w:rsid w:val="008F33C7"/>
    <w:rsid w:val="008F6505"/>
    <w:rsid w:val="00916874"/>
    <w:rsid w:val="009238F7"/>
    <w:rsid w:val="009246B6"/>
    <w:rsid w:val="00934E9A"/>
    <w:rsid w:val="00944D7D"/>
    <w:rsid w:val="009617C2"/>
    <w:rsid w:val="009708D0"/>
    <w:rsid w:val="0097334A"/>
    <w:rsid w:val="00976AC3"/>
    <w:rsid w:val="0099171F"/>
    <w:rsid w:val="00997ABC"/>
    <w:rsid w:val="009A08D7"/>
    <w:rsid w:val="009A1A93"/>
    <w:rsid w:val="009A27A1"/>
    <w:rsid w:val="009A2C50"/>
    <w:rsid w:val="009B57AD"/>
    <w:rsid w:val="009B68AD"/>
    <w:rsid w:val="009C5C4F"/>
    <w:rsid w:val="009C7E07"/>
    <w:rsid w:val="009D2FD7"/>
    <w:rsid w:val="009F07B8"/>
    <w:rsid w:val="009F345A"/>
    <w:rsid w:val="00A05EF7"/>
    <w:rsid w:val="00A32C6A"/>
    <w:rsid w:val="00A342AF"/>
    <w:rsid w:val="00A4642F"/>
    <w:rsid w:val="00A7005F"/>
    <w:rsid w:val="00A71977"/>
    <w:rsid w:val="00A76EBB"/>
    <w:rsid w:val="00A814F6"/>
    <w:rsid w:val="00A8223B"/>
    <w:rsid w:val="00A85B5C"/>
    <w:rsid w:val="00A9127E"/>
    <w:rsid w:val="00A92F69"/>
    <w:rsid w:val="00A93B3C"/>
    <w:rsid w:val="00A93C22"/>
    <w:rsid w:val="00A952C4"/>
    <w:rsid w:val="00A96ECB"/>
    <w:rsid w:val="00AC6CC1"/>
    <w:rsid w:val="00AD2AC1"/>
    <w:rsid w:val="00AD6DBE"/>
    <w:rsid w:val="00B05212"/>
    <w:rsid w:val="00B10A22"/>
    <w:rsid w:val="00B14FA6"/>
    <w:rsid w:val="00B273A3"/>
    <w:rsid w:val="00B303A6"/>
    <w:rsid w:val="00B40287"/>
    <w:rsid w:val="00B46999"/>
    <w:rsid w:val="00B507F7"/>
    <w:rsid w:val="00B5116E"/>
    <w:rsid w:val="00B53518"/>
    <w:rsid w:val="00B6228C"/>
    <w:rsid w:val="00B6571A"/>
    <w:rsid w:val="00B7682E"/>
    <w:rsid w:val="00B90589"/>
    <w:rsid w:val="00B93153"/>
    <w:rsid w:val="00B96977"/>
    <w:rsid w:val="00B96D09"/>
    <w:rsid w:val="00BA0E8A"/>
    <w:rsid w:val="00BA6016"/>
    <w:rsid w:val="00BB0A1A"/>
    <w:rsid w:val="00BF5CDB"/>
    <w:rsid w:val="00BF5DB6"/>
    <w:rsid w:val="00C04BD5"/>
    <w:rsid w:val="00C053D7"/>
    <w:rsid w:val="00C07F45"/>
    <w:rsid w:val="00C1701F"/>
    <w:rsid w:val="00C208FD"/>
    <w:rsid w:val="00C24DF8"/>
    <w:rsid w:val="00C27078"/>
    <w:rsid w:val="00C35F44"/>
    <w:rsid w:val="00C632AA"/>
    <w:rsid w:val="00C74E26"/>
    <w:rsid w:val="00C765D9"/>
    <w:rsid w:val="00C860E4"/>
    <w:rsid w:val="00C871BB"/>
    <w:rsid w:val="00C9192D"/>
    <w:rsid w:val="00CA2F8F"/>
    <w:rsid w:val="00CA4639"/>
    <w:rsid w:val="00CB4FBB"/>
    <w:rsid w:val="00CB65DD"/>
    <w:rsid w:val="00CB738D"/>
    <w:rsid w:val="00CC0CDB"/>
    <w:rsid w:val="00CC149D"/>
    <w:rsid w:val="00CD12A6"/>
    <w:rsid w:val="00CE2B38"/>
    <w:rsid w:val="00CE323E"/>
    <w:rsid w:val="00CE6FF2"/>
    <w:rsid w:val="00CF1296"/>
    <w:rsid w:val="00D01418"/>
    <w:rsid w:val="00D03E76"/>
    <w:rsid w:val="00D27C82"/>
    <w:rsid w:val="00D34514"/>
    <w:rsid w:val="00D55925"/>
    <w:rsid w:val="00D5646F"/>
    <w:rsid w:val="00D66E83"/>
    <w:rsid w:val="00D77D35"/>
    <w:rsid w:val="00D835EF"/>
    <w:rsid w:val="00D87847"/>
    <w:rsid w:val="00D973CC"/>
    <w:rsid w:val="00D97BF9"/>
    <w:rsid w:val="00DA009B"/>
    <w:rsid w:val="00DA19C2"/>
    <w:rsid w:val="00DA74F9"/>
    <w:rsid w:val="00DB448E"/>
    <w:rsid w:val="00DB6A4E"/>
    <w:rsid w:val="00DB7884"/>
    <w:rsid w:val="00DC5FE4"/>
    <w:rsid w:val="00DD1920"/>
    <w:rsid w:val="00DF0B62"/>
    <w:rsid w:val="00DF1773"/>
    <w:rsid w:val="00E0141A"/>
    <w:rsid w:val="00E06D0B"/>
    <w:rsid w:val="00E1342F"/>
    <w:rsid w:val="00E13504"/>
    <w:rsid w:val="00E31AB2"/>
    <w:rsid w:val="00E34A6C"/>
    <w:rsid w:val="00E372A2"/>
    <w:rsid w:val="00E4209B"/>
    <w:rsid w:val="00E45BB9"/>
    <w:rsid w:val="00E54668"/>
    <w:rsid w:val="00E552CC"/>
    <w:rsid w:val="00E56FF3"/>
    <w:rsid w:val="00E61458"/>
    <w:rsid w:val="00E62CAC"/>
    <w:rsid w:val="00E6371F"/>
    <w:rsid w:val="00E67079"/>
    <w:rsid w:val="00E70519"/>
    <w:rsid w:val="00E77AE9"/>
    <w:rsid w:val="00E81D49"/>
    <w:rsid w:val="00E85D13"/>
    <w:rsid w:val="00E92B15"/>
    <w:rsid w:val="00E93D10"/>
    <w:rsid w:val="00EA206B"/>
    <w:rsid w:val="00EB5064"/>
    <w:rsid w:val="00EB6542"/>
    <w:rsid w:val="00EC027D"/>
    <w:rsid w:val="00EC75F2"/>
    <w:rsid w:val="00EE05B5"/>
    <w:rsid w:val="00EE7FB5"/>
    <w:rsid w:val="00EF318B"/>
    <w:rsid w:val="00F03B81"/>
    <w:rsid w:val="00F03BE3"/>
    <w:rsid w:val="00F27B59"/>
    <w:rsid w:val="00F379B8"/>
    <w:rsid w:val="00F41DBE"/>
    <w:rsid w:val="00F4594F"/>
    <w:rsid w:val="00F45BE1"/>
    <w:rsid w:val="00F476FA"/>
    <w:rsid w:val="00F504FA"/>
    <w:rsid w:val="00F52E57"/>
    <w:rsid w:val="00F53AB3"/>
    <w:rsid w:val="00F55210"/>
    <w:rsid w:val="00F674A0"/>
    <w:rsid w:val="00F70D5D"/>
    <w:rsid w:val="00F845E1"/>
    <w:rsid w:val="00FA64DD"/>
    <w:rsid w:val="00FB604D"/>
    <w:rsid w:val="00FC1F76"/>
    <w:rsid w:val="00FC288B"/>
    <w:rsid w:val="00FC5999"/>
    <w:rsid w:val="00FC67BF"/>
    <w:rsid w:val="00FD4DF1"/>
    <w:rsid w:val="00FD6897"/>
    <w:rsid w:val="00FD6DB7"/>
    <w:rsid w:val="00FE7223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573C5"/>
  <w15:chartTrackingRefBased/>
  <w15:docId w15:val="{A9D903C0-D0E4-42CA-B6E8-F6E9C797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lson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3CCDEFA84B4F3DA323D5645A4A7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AF8F-0535-4A8A-B9BF-19ABA57E9B86}"/>
      </w:docPartPr>
      <w:docPartBody>
        <w:p w:rsidR="007C655A" w:rsidRDefault="005F2B3A">
          <w:pPr>
            <w:pStyle w:val="623CCDEFA84B4F3DA323D5645A4A7EC6"/>
          </w:pPr>
          <w:r>
            <w:t>Organization Name</w:t>
          </w:r>
        </w:p>
      </w:docPartBody>
    </w:docPart>
    <w:docPart>
      <w:docPartPr>
        <w:name w:val="9C4D5D82A9BA484798E000C6FA029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44D6F-429C-403B-BE4D-BB96B511D025}"/>
      </w:docPartPr>
      <w:docPartBody>
        <w:p w:rsidR="007C655A" w:rsidRDefault="005F2B3A">
          <w:pPr>
            <w:pStyle w:val="9C4D5D82A9BA484798E000C6FA02946D"/>
          </w:pPr>
          <w:r>
            <w:t>Meeting Minutes</w:t>
          </w:r>
        </w:p>
      </w:docPartBody>
    </w:docPart>
    <w:docPart>
      <w:docPartPr>
        <w:name w:val="AFBDB99A87EF442D89A4BB3C373D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922A-A17E-4367-8E01-1FF5A0220020}"/>
      </w:docPartPr>
      <w:docPartBody>
        <w:p w:rsidR="007C655A" w:rsidRDefault="005F2B3A">
          <w:pPr>
            <w:pStyle w:val="AFBDB99A87EF442D89A4BB3C373D022D"/>
          </w:pPr>
          <w:r>
            <w:t>Date of meeting</w:t>
          </w:r>
        </w:p>
      </w:docPartBody>
    </w:docPart>
    <w:docPart>
      <w:docPartPr>
        <w:name w:val="9A926D030F7E4B3D98C7D6F28083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5B466-D77B-45E3-A779-9614BA0FD93A}"/>
      </w:docPartPr>
      <w:docPartBody>
        <w:p w:rsidR="007C655A" w:rsidRDefault="005F2B3A">
          <w:pPr>
            <w:pStyle w:val="9A926D030F7E4B3D98C7D6F28083857F"/>
          </w:pPr>
          <w:r>
            <w:t>Present:</w:t>
          </w:r>
        </w:p>
      </w:docPartBody>
    </w:docPart>
    <w:docPart>
      <w:docPartPr>
        <w:name w:val="FBF8EF452DC548E0B6A380560451E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91D9-961D-4816-94F1-05C27726C546}"/>
      </w:docPartPr>
      <w:docPartBody>
        <w:p w:rsidR="007C655A" w:rsidRDefault="005F2B3A">
          <w:pPr>
            <w:pStyle w:val="FBF8EF452DC548E0B6A380560451E032"/>
          </w:pPr>
          <w:r>
            <w:t>Next meeting:</w:t>
          </w:r>
        </w:p>
      </w:docPartBody>
    </w:docPart>
    <w:docPart>
      <w:docPartPr>
        <w:name w:val="E5247A9901154851AED8A9EC2E85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EC58-973A-44A4-8571-9247FFB23E12}"/>
      </w:docPartPr>
      <w:docPartBody>
        <w:p w:rsidR="007C655A" w:rsidRDefault="005F2B3A">
          <w:pPr>
            <w:pStyle w:val="E5247A9901154851AED8A9EC2E8507F7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3DD300FB94ED4C2292E4C1E8A890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0194-536A-4B67-8C04-9F4FCEDE390B}"/>
      </w:docPartPr>
      <w:docPartBody>
        <w:p w:rsidR="007C655A" w:rsidRDefault="005F2B3A">
          <w:pPr>
            <w:pStyle w:val="3DD300FB94ED4C2292E4C1E8A89038C0"/>
          </w:pPr>
          <w:r>
            <w:t>Roundtable</w:t>
          </w:r>
        </w:p>
      </w:docPartBody>
    </w:docPart>
    <w:docPart>
      <w:docPartPr>
        <w:name w:val="823E97796D334109A3E4F1CAE2CD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24443-ADEF-4CB8-990F-48E121CC4CE5}"/>
      </w:docPartPr>
      <w:docPartBody>
        <w:p w:rsidR="007C655A" w:rsidRDefault="005F2B3A">
          <w:pPr>
            <w:pStyle w:val="823E97796D334109A3E4F1CAE2CD4A3B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5A"/>
    <w:rsid w:val="00017A0A"/>
    <w:rsid w:val="000841AF"/>
    <w:rsid w:val="00144208"/>
    <w:rsid w:val="001A22E1"/>
    <w:rsid w:val="001D1E1C"/>
    <w:rsid w:val="00373736"/>
    <w:rsid w:val="005E2077"/>
    <w:rsid w:val="005F2B3A"/>
    <w:rsid w:val="006944C3"/>
    <w:rsid w:val="007C655A"/>
    <w:rsid w:val="00930E82"/>
    <w:rsid w:val="009432F9"/>
    <w:rsid w:val="00963309"/>
    <w:rsid w:val="009A1A93"/>
    <w:rsid w:val="009F07B8"/>
    <w:rsid w:val="00B507F7"/>
    <w:rsid w:val="00B6648D"/>
    <w:rsid w:val="00B7682E"/>
    <w:rsid w:val="00BE3C5E"/>
    <w:rsid w:val="00C07F45"/>
    <w:rsid w:val="00C860E4"/>
    <w:rsid w:val="00D27C49"/>
    <w:rsid w:val="00E5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3CCDEFA84B4F3DA323D5645A4A7EC6">
    <w:name w:val="623CCDEFA84B4F3DA323D5645A4A7EC6"/>
  </w:style>
  <w:style w:type="paragraph" w:customStyle="1" w:styleId="9C4D5D82A9BA484798E000C6FA02946D">
    <w:name w:val="9C4D5D82A9BA484798E000C6FA02946D"/>
  </w:style>
  <w:style w:type="paragraph" w:customStyle="1" w:styleId="AFBDB99A87EF442D89A4BB3C373D022D">
    <w:name w:val="AFBDB99A87EF442D89A4BB3C373D022D"/>
  </w:style>
  <w:style w:type="paragraph" w:customStyle="1" w:styleId="9A926D030F7E4B3D98C7D6F28083857F">
    <w:name w:val="9A926D030F7E4B3D98C7D6F28083857F"/>
  </w:style>
  <w:style w:type="paragraph" w:customStyle="1" w:styleId="FBF8EF452DC548E0B6A380560451E032">
    <w:name w:val="FBF8EF452DC548E0B6A380560451E032"/>
  </w:style>
  <w:style w:type="paragraph" w:customStyle="1" w:styleId="E5247A9901154851AED8A9EC2E8507F7">
    <w:name w:val="E5247A9901154851AED8A9EC2E8507F7"/>
  </w:style>
  <w:style w:type="paragraph" w:customStyle="1" w:styleId="3DD300FB94ED4C2292E4C1E8A89038C0">
    <w:name w:val="3DD300FB94ED4C2292E4C1E8A89038C0"/>
  </w:style>
  <w:style w:type="paragraph" w:customStyle="1" w:styleId="823E97796D334109A3E4F1CAE2CD4A3B">
    <w:name w:val="823E97796D334109A3E4F1CAE2CD4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C:\Users\elson\AppData\Roaming\Microsoft\Templates\Meeting minutes (short form).dotx</Template>
  <TotalTime>18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Elson</dc:creator>
  <cp:keywords>Jan 12, 2025</cp:keywords>
  <dc:description>KDS PAC</dc:description>
  <cp:lastModifiedBy>Rachelle MacEachen</cp:lastModifiedBy>
  <cp:revision>3</cp:revision>
  <cp:lastPrinted>2025-11-05T01:45:00Z</cp:lastPrinted>
  <dcterms:created xsi:type="dcterms:W3CDTF">2026-01-13T02:21:00Z</dcterms:created>
  <dcterms:modified xsi:type="dcterms:W3CDTF">2026-01-13T02:43:00Z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