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9552" w14:textId="3DE77194" w:rsidR="00934E9A" w:rsidRPr="004B5E04" w:rsidRDefault="004A7130" w:rsidP="00195448">
      <w:pPr>
        <w:pStyle w:val="NoSpacing"/>
        <w:rPr>
          <w:rStyle w:val="Heading1Char"/>
        </w:rPr>
      </w:pPr>
      <w:sdt>
        <w:sdtPr>
          <w:rPr>
            <w:rStyle w:val="Heading1Char"/>
          </w:rPr>
          <w:alias w:val="Enter organization name:"/>
          <w:tag w:val=""/>
          <w:id w:val="1410501846"/>
          <w:placeholder>
            <w:docPart w:val="623CCDEFA84B4F3DA323D5645A4A7E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>
          <w:rPr>
            <w:rStyle w:val="Heading1Char"/>
          </w:rPr>
        </w:sdtEndPr>
        <w:sdtContent>
          <w:r w:rsidR="00460D0B" w:rsidRPr="004B5E04">
            <w:rPr>
              <w:rStyle w:val="Heading1Char"/>
            </w:rPr>
            <w:t>KDS PAC</w:t>
          </w:r>
        </w:sdtContent>
      </w:sdt>
    </w:p>
    <w:p w14:paraId="501B3232" w14:textId="77777777" w:rsidR="00934E9A" w:rsidRDefault="004A7130" w:rsidP="004B5E04">
      <w:pPr>
        <w:pStyle w:val="Heading3"/>
      </w:pPr>
      <w:sdt>
        <w:sdtPr>
          <w:alias w:val="Meeting minutes:"/>
          <w:tag w:val="Meeting minutes:"/>
          <w:id w:val="-953250788"/>
          <w:placeholder>
            <w:docPart w:val="9C4D5D82A9BA484798E000C6FA02946D"/>
          </w:placeholder>
          <w:temporary/>
          <w:showingPlcHdr/>
          <w15:appearance w15:val="hidden"/>
        </w:sdtPr>
        <w:sdtEndPr/>
        <w:sdtContent>
          <w:r w:rsidR="006B1778">
            <w:t>Meeting Minutes</w:t>
          </w:r>
        </w:sdtContent>
      </w:sdt>
    </w:p>
    <w:p w14:paraId="3E6185FA" w14:textId="2B7178FD" w:rsidR="00934E9A" w:rsidRDefault="004A7130">
      <w:pPr>
        <w:pStyle w:val="Date"/>
      </w:pPr>
      <w:sdt>
        <w:sdtPr>
          <w:alias w:val="Enter date of meeting:"/>
          <w:tag w:val=""/>
          <w:id w:val="373818028"/>
          <w:placeholder>
            <w:docPart w:val="AFBDB99A87EF442D89A4BB3C373D022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2233AC">
            <w:t>Feb 2,</w:t>
          </w:r>
          <w:r w:rsidR="00CE323E">
            <w:t xml:space="preserve"> 202</w:t>
          </w:r>
          <w:r w:rsidR="002233AC">
            <w:t>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1D45285E" w14:textId="77777777" w:rsidTr="00CB4FBB">
        <w:sdt>
          <w:sdtPr>
            <w:alias w:val="Present:"/>
            <w:tag w:val="Present:"/>
            <w:id w:val="1219014275"/>
            <w:placeholder>
              <w:docPart w:val="9A926D030F7E4B3D98C7D6F2808385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3E5D8B2E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25B148DE" w14:textId="2152C36D" w:rsidR="00934E9A" w:rsidRDefault="00E77AE9">
            <w:pPr>
              <w:pStyle w:val="NoSpacing"/>
            </w:pPr>
            <w:r>
              <w:t>Gemma</w:t>
            </w:r>
            <w:r w:rsidR="00391033">
              <w:t xml:space="preserve"> Leighton</w:t>
            </w:r>
            <w:r w:rsidR="009B68AD">
              <w:t>-</w:t>
            </w:r>
            <w:r w:rsidR="00391033">
              <w:t>Boyce</w:t>
            </w:r>
            <w:r>
              <w:t>,</w:t>
            </w:r>
            <w:r w:rsidR="00CA2F8F">
              <w:t xml:space="preserve"> </w:t>
            </w:r>
            <w:r>
              <w:t>Deirdre</w:t>
            </w:r>
            <w:r w:rsidR="00391033">
              <w:t xml:space="preserve"> Bailey</w:t>
            </w:r>
            <w:r w:rsidR="007B0C48">
              <w:t>, Rachelle</w:t>
            </w:r>
            <w:r w:rsidR="00391033">
              <w:t xml:space="preserve"> MacEachen</w:t>
            </w:r>
            <w:r w:rsidR="007B0C48">
              <w:t>, Jerrica</w:t>
            </w:r>
            <w:r w:rsidR="00391033">
              <w:t xml:space="preserve"> Young</w:t>
            </w:r>
            <w:r w:rsidR="007B0C48">
              <w:t xml:space="preserve">, </w:t>
            </w:r>
            <w:r w:rsidR="00391033">
              <w:t xml:space="preserve">April </w:t>
            </w:r>
            <w:bookmarkStart w:id="0" w:name="_GoBack"/>
            <w:bookmarkEnd w:id="0"/>
          </w:p>
        </w:tc>
      </w:tr>
      <w:tr w:rsidR="00934E9A" w14:paraId="4ECA5288" w14:textId="77777777" w:rsidTr="00CB4FBB">
        <w:sdt>
          <w:sdtPr>
            <w:alias w:val="Next meeting:"/>
            <w:tag w:val="Next meeting:"/>
            <w:id w:val="1579632615"/>
            <w:placeholder>
              <w:docPart w:val="FBF8EF452DC548E0B6A380560451E0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012A6F13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53F3E5F9" w14:textId="09160484" w:rsidR="00934E9A" w:rsidRDefault="00FF50D0">
            <w:pPr>
              <w:pStyle w:val="NoSpacing"/>
            </w:pPr>
            <w:r>
              <w:t>March</w:t>
            </w:r>
            <w:r w:rsidR="00B10A22">
              <w:t xml:space="preserve"> 2, 2026</w:t>
            </w:r>
          </w:p>
        </w:tc>
      </w:tr>
    </w:tbl>
    <w:p w14:paraId="42CCFEE0" w14:textId="59F35E60" w:rsidR="00934E9A" w:rsidRDefault="00E70519">
      <w:pPr>
        <w:pStyle w:val="ListNumber"/>
      </w:pPr>
      <w:r>
        <w:t>Previous Minutes approved:</w:t>
      </w:r>
      <w:r w:rsidRPr="00E70519">
        <w:rPr>
          <w:b w:val="0"/>
          <w:bCs w:val="0"/>
        </w:rPr>
        <w:t xml:space="preserve"> </w:t>
      </w:r>
      <w:r w:rsidR="008E2469">
        <w:rPr>
          <w:b w:val="0"/>
          <w:bCs w:val="0"/>
        </w:rPr>
        <w:t>Deirdre Bailey approved, Seconded Gemma</w:t>
      </w:r>
    </w:p>
    <w:p w14:paraId="3A7A9DB4" w14:textId="3AE8EA96" w:rsidR="001C456B" w:rsidRDefault="00E70519" w:rsidP="001C456B">
      <w:pPr>
        <w:pStyle w:val="ListNumber"/>
      </w:pPr>
      <w:r>
        <w:t>Board Updates:</w:t>
      </w:r>
      <w:r w:rsidR="001C456B">
        <w:t xml:space="preserve"> </w:t>
      </w:r>
    </w:p>
    <w:p w14:paraId="0750108C" w14:textId="5A6127DB" w:rsidR="001C456B" w:rsidRDefault="001C456B" w:rsidP="00FF50D0">
      <w:pPr>
        <w:pStyle w:val="ListParagraph"/>
        <w:numPr>
          <w:ilvl w:val="0"/>
          <w:numId w:val="22"/>
        </w:numPr>
      </w:pPr>
      <w:r>
        <w:t>Banking update – bank has had issues, waiting for Tori’s information</w:t>
      </w:r>
      <w:r w:rsidR="00FF50D0">
        <w:t xml:space="preserve">. Board members will </w:t>
      </w:r>
      <w:proofErr w:type="spellStart"/>
      <w:r w:rsidR="00FF50D0">
        <w:t>recive</w:t>
      </w:r>
      <w:proofErr w:type="spellEnd"/>
      <w:r w:rsidR="00FF50D0">
        <w:t xml:space="preserve"> an approval email from bank with instructions</w:t>
      </w:r>
      <w:r>
        <w:t xml:space="preserve"> </w:t>
      </w:r>
    </w:p>
    <w:p w14:paraId="7EF2C23E" w14:textId="4D224A96" w:rsidR="001C456B" w:rsidRDefault="001C456B" w:rsidP="00FF50D0">
      <w:pPr>
        <w:pStyle w:val="ListParagraph"/>
        <w:numPr>
          <w:ilvl w:val="0"/>
          <w:numId w:val="22"/>
        </w:numPr>
      </w:pPr>
      <w:r>
        <w:t xml:space="preserve">Invoice received from Scott for $300, waiting on the bank account set up </w:t>
      </w:r>
    </w:p>
    <w:p w14:paraId="37942E3D" w14:textId="6C5974F9" w:rsidR="001C456B" w:rsidRDefault="001C456B" w:rsidP="00FF50D0">
      <w:pPr>
        <w:pStyle w:val="ListParagraph"/>
        <w:numPr>
          <w:ilvl w:val="0"/>
          <w:numId w:val="22"/>
        </w:numPr>
      </w:pPr>
      <w:r>
        <w:t xml:space="preserve">Cranbrook trip to Cranbrook for K-3 for agriculture for Kids, Franks slide for Primary/Intermediate classes – approved </w:t>
      </w:r>
    </w:p>
    <w:p w14:paraId="3EE96E11" w14:textId="094D9F40" w:rsidR="001C456B" w:rsidRPr="001C456B" w:rsidRDefault="001C456B" w:rsidP="00FF50D0">
      <w:pPr>
        <w:pStyle w:val="ListParagraph"/>
        <w:numPr>
          <w:ilvl w:val="0"/>
          <w:numId w:val="22"/>
        </w:numPr>
      </w:pPr>
      <w:r>
        <w:t>End of year party costs discussed</w:t>
      </w:r>
      <w:r w:rsidR="00A16A30">
        <w:t xml:space="preserve"> </w:t>
      </w:r>
      <w:r w:rsidR="00FF50D0">
        <w:t>and being considered in budget</w:t>
      </w:r>
    </w:p>
    <w:p w14:paraId="2D24DFF6" w14:textId="7CDD0B7C" w:rsidR="00E70519" w:rsidRDefault="00E70519" w:rsidP="00E70519">
      <w:pPr>
        <w:pStyle w:val="ListNumber"/>
        <w:rPr>
          <w:b w:val="0"/>
          <w:bCs w:val="0"/>
        </w:rPr>
      </w:pPr>
      <w:r>
        <w:t>SD5 Board</w:t>
      </w:r>
      <w:r w:rsidR="00691A42">
        <w:t xml:space="preserve"> Trustee</w:t>
      </w:r>
      <w:r>
        <w:t xml:space="preserve">: </w:t>
      </w:r>
      <w:r w:rsidR="00DA74F9">
        <w:t xml:space="preserve">Nicole </w:t>
      </w:r>
      <w:proofErr w:type="spellStart"/>
      <w:r w:rsidR="00DA74F9">
        <w:t>Heckendorf</w:t>
      </w:r>
      <w:proofErr w:type="spellEnd"/>
      <w:r w:rsidR="00DA74F9">
        <w:t xml:space="preserve">. </w:t>
      </w:r>
      <w:r w:rsidR="00F21209">
        <w:rPr>
          <w:b w:val="0"/>
          <w:bCs w:val="0"/>
        </w:rPr>
        <w:t>–</w:t>
      </w:r>
      <w:r w:rsidR="00E77AE9">
        <w:rPr>
          <w:b w:val="0"/>
          <w:bCs w:val="0"/>
        </w:rPr>
        <w:t xml:space="preserve"> None</w:t>
      </w:r>
    </w:p>
    <w:p w14:paraId="61F4BF9D" w14:textId="4D291382" w:rsidR="00F21209" w:rsidRPr="00FF50D0" w:rsidRDefault="00F21209" w:rsidP="00FF50D0">
      <w:pPr>
        <w:pStyle w:val="ListNumber"/>
        <w:numPr>
          <w:ilvl w:val="0"/>
          <w:numId w:val="23"/>
        </w:numPr>
        <w:rPr>
          <w:b w:val="0"/>
        </w:rPr>
      </w:pPr>
      <w:r w:rsidRPr="00F21209">
        <w:rPr>
          <w:b w:val="0"/>
        </w:rPr>
        <w:t xml:space="preserve">Nicole is unavailable until after curling season – will send any updates </w:t>
      </w:r>
    </w:p>
    <w:p w14:paraId="104A81B0" w14:textId="77777777" w:rsidR="00FF50D0" w:rsidRDefault="00E70519" w:rsidP="00FF50D0">
      <w:pPr>
        <w:pStyle w:val="ListNumber"/>
        <w:rPr>
          <w:b w:val="0"/>
          <w:bCs w:val="0"/>
        </w:rPr>
      </w:pPr>
      <w:r>
        <w:t>KDS Admin update</w:t>
      </w:r>
      <w:r w:rsidR="00B10A22">
        <w:t>:</w:t>
      </w:r>
      <w:r w:rsidR="007364EF" w:rsidRPr="00DA009B">
        <w:rPr>
          <w:b w:val="0"/>
          <w:bCs w:val="0"/>
        </w:rPr>
        <w:t xml:space="preserve"> </w:t>
      </w:r>
    </w:p>
    <w:p w14:paraId="2290C86F" w14:textId="276607EB" w:rsidR="00FF50D0" w:rsidRDefault="001C456B" w:rsidP="00FF50D0">
      <w:pPr>
        <w:pStyle w:val="ListNumber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Mid semester </w:t>
      </w:r>
      <w:proofErr w:type="gramStart"/>
      <w:r>
        <w:rPr>
          <w:b w:val="0"/>
          <w:bCs w:val="0"/>
        </w:rPr>
        <w:t>change</w:t>
      </w:r>
      <w:proofErr w:type="gramEnd"/>
      <w:r>
        <w:rPr>
          <w:b w:val="0"/>
          <w:bCs w:val="0"/>
        </w:rPr>
        <w:t xml:space="preserve"> over for high school – cross enrollment is busy administratively. There is a Feb 14 count</w:t>
      </w:r>
      <w:r w:rsidR="00FF50D0">
        <w:rPr>
          <w:b w:val="0"/>
          <w:bCs w:val="0"/>
        </w:rPr>
        <w:t xml:space="preserve"> for budget purposes</w:t>
      </w:r>
      <w:r w:rsidR="00565A08" w:rsidRPr="00FF50D0">
        <w:rPr>
          <w:b w:val="0"/>
          <w:bCs w:val="0"/>
        </w:rPr>
        <w:t>.</w:t>
      </w:r>
    </w:p>
    <w:p w14:paraId="7B03E77D" w14:textId="77777777" w:rsidR="00FF50D0" w:rsidRDefault="00565A08" w:rsidP="00FF50D0">
      <w:pPr>
        <w:pStyle w:val="ListNumber"/>
        <w:numPr>
          <w:ilvl w:val="0"/>
          <w:numId w:val="23"/>
        </w:numPr>
        <w:rPr>
          <w:b w:val="0"/>
          <w:bCs w:val="0"/>
        </w:rPr>
      </w:pPr>
      <w:r w:rsidRPr="00FF50D0">
        <w:rPr>
          <w:b w:val="0"/>
          <w:bCs w:val="0"/>
        </w:rPr>
        <w:t xml:space="preserve">Jade is working from Sparwood secondary on Wednesdays to reduce commute time. </w:t>
      </w:r>
    </w:p>
    <w:p w14:paraId="2AA790E1" w14:textId="7FA86A53" w:rsidR="00FF50D0" w:rsidRDefault="00565A08" w:rsidP="00FF50D0">
      <w:pPr>
        <w:pStyle w:val="ListNumber"/>
        <w:numPr>
          <w:ilvl w:val="0"/>
          <w:numId w:val="23"/>
        </w:numPr>
        <w:rPr>
          <w:b w:val="0"/>
          <w:bCs w:val="0"/>
        </w:rPr>
      </w:pPr>
      <w:r w:rsidRPr="00FF50D0">
        <w:rPr>
          <w:b w:val="0"/>
          <w:bCs w:val="0"/>
        </w:rPr>
        <w:t xml:space="preserve">Ski race was co-hosted by KDS and FSS – went really well, good turn out to the social, had an adaptive category. Partnership with FAST, hill gave the race hill for the day. </w:t>
      </w:r>
    </w:p>
    <w:p w14:paraId="5BF86EF3" w14:textId="77777777" w:rsidR="00FF50D0" w:rsidRDefault="00565A08" w:rsidP="00FF50D0">
      <w:pPr>
        <w:pStyle w:val="ListNumber"/>
        <w:numPr>
          <w:ilvl w:val="0"/>
          <w:numId w:val="23"/>
        </w:numPr>
        <w:rPr>
          <w:b w:val="0"/>
        </w:rPr>
      </w:pPr>
      <w:r w:rsidRPr="00FF50D0">
        <w:rPr>
          <w:b w:val="0"/>
          <w:bCs w:val="0"/>
        </w:rPr>
        <w:t>Registration for 26/27 opened today –</w:t>
      </w:r>
      <w:r w:rsidRPr="00FF50D0">
        <w:rPr>
          <w:b w:val="0"/>
        </w:rPr>
        <w:t xml:space="preserve"> we had 8 registrations for K-3 come in this morning. There is looking like a possibility of two</w:t>
      </w:r>
      <w:r w:rsidR="00FF50D0">
        <w:rPr>
          <w:b w:val="0"/>
        </w:rPr>
        <w:t xml:space="preserve"> k-3</w:t>
      </w:r>
      <w:r w:rsidRPr="00FF50D0">
        <w:rPr>
          <w:b w:val="0"/>
        </w:rPr>
        <w:t xml:space="preserve"> classes – maybe Mon/Tues and Thurs/Fri. Open house for K-6 scheduled for Feb. Re-registrations for 7-9 are super low. Two full-time </w:t>
      </w:r>
      <w:r w:rsidR="00FF50D0">
        <w:rPr>
          <w:b w:val="0"/>
        </w:rPr>
        <w:t>G</w:t>
      </w:r>
      <w:r w:rsidRPr="00FF50D0">
        <w:rPr>
          <w:b w:val="0"/>
        </w:rPr>
        <w:t xml:space="preserve">8-9 registered at the moment. School is healthy and continues to grow. </w:t>
      </w:r>
    </w:p>
    <w:p w14:paraId="0EBA35D6" w14:textId="0221AB39" w:rsidR="00565A08" w:rsidRPr="00FF50D0" w:rsidRDefault="00153649" w:rsidP="00FF50D0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>
        <w:t xml:space="preserve">. </w:t>
      </w:r>
    </w:p>
    <w:p w14:paraId="4F452FB8" w14:textId="215ECE9D" w:rsidR="00E13504" w:rsidRDefault="002A1819" w:rsidP="00FF50D0">
      <w:pPr>
        <w:pStyle w:val="ListNumber"/>
      </w:pPr>
      <w:r>
        <w:t xml:space="preserve">Gaming Grant </w:t>
      </w:r>
      <w:r w:rsidR="00FF50D0">
        <w:t>/</w:t>
      </w:r>
      <w:r w:rsidR="00D973CC">
        <w:t>Other fundraising</w:t>
      </w:r>
    </w:p>
    <w:p w14:paraId="2A491ABF" w14:textId="2A0482F0" w:rsidR="00565A08" w:rsidRPr="00565A08" w:rsidRDefault="00565A08" w:rsidP="00FF50D0">
      <w:pPr>
        <w:pStyle w:val="ListParagraph"/>
        <w:numPr>
          <w:ilvl w:val="0"/>
          <w:numId w:val="24"/>
        </w:numPr>
      </w:pPr>
      <w:r>
        <w:t xml:space="preserve">With requests to date and </w:t>
      </w:r>
      <w:r w:rsidR="00FF50D0">
        <w:t>forecasting</w:t>
      </w:r>
      <w:r>
        <w:t xml:space="preserve"> the end of year party – in total we have 5200 before the costs – with current requests there are approx. 3,000 to spend. </w:t>
      </w:r>
    </w:p>
    <w:p w14:paraId="1F54E907" w14:textId="60B25DA1" w:rsidR="00A85B5C" w:rsidRDefault="00A85B5C" w:rsidP="00A85B5C">
      <w:pPr>
        <w:pStyle w:val="ListNumber"/>
      </w:pPr>
      <w:r>
        <w:t xml:space="preserve">Open </w:t>
      </w:r>
      <w:r w:rsidR="001E42A6">
        <w:t>Discussion</w:t>
      </w:r>
    </w:p>
    <w:p w14:paraId="35BEE4F9" w14:textId="2B6F1F09" w:rsidR="00FF50D0" w:rsidRPr="00FF50D0" w:rsidRDefault="00FF50D0" w:rsidP="00FF50D0">
      <w:pPr>
        <w:pStyle w:val="ListParagraph"/>
        <w:numPr>
          <w:ilvl w:val="0"/>
          <w:numId w:val="24"/>
        </w:numPr>
      </w:pPr>
      <w:r>
        <w:t>Teachers presenting at BCDL conference – hoping to send 4 teachers to BCDL, if there is funds available it would be worthwhile topping up teachers to attend. Diedre to confirm cost.</w:t>
      </w:r>
    </w:p>
    <w:p w14:paraId="5D337875" w14:textId="704C71F2" w:rsidR="005F585D" w:rsidRPr="00E70519" w:rsidRDefault="005F585D" w:rsidP="00FF50D0">
      <w:pPr>
        <w:ind w:left="360"/>
      </w:pPr>
      <w:r>
        <w:t xml:space="preserve">Adjourned: </w:t>
      </w:r>
      <w:r w:rsidR="00153649">
        <w:t>7:30</w:t>
      </w:r>
    </w:p>
    <w:sectPr w:rsidR="005F585D" w:rsidRPr="00E7051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D78E" w14:textId="77777777" w:rsidR="004A7130" w:rsidRDefault="004A7130">
      <w:pPr>
        <w:spacing w:after="0" w:line="240" w:lineRule="auto"/>
      </w:pPr>
      <w:r>
        <w:separator/>
      </w:r>
    </w:p>
    <w:p w14:paraId="1A8436E2" w14:textId="77777777" w:rsidR="004A7130" w:rsidRDefault="004A7130"/>
  </w:endnote>
  <w:endnote w:type="continuationSeparator" w:id="0">
    <w:p w14:paraId="1E3CDB8D" w14:textId="77777777" w:rsidR="004A7130" w:rsidRDefault="004A7130">
      <w:pPr>
        <w:spacing w:after="0" w:line="240" w:lineRule="auto"/>
      </w:pPr>
      <w:r>
        <w:continuationSeparator/>
      </w:r>
    </w:p>
    <w:p w14:paraId="1FBF62BA" w14:textId="77777777" w:rsidR="004A7130" w:rsidRDefault="004A7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7DAD" w14:textId="77777777" w:rsidR="004A7130" w:rsidRDefault="004A7130">
      <w:pPr>
        <w:spacing w:after="0" w:line="240" w:lineRule="auto"/>
      </w:pPr>
      <w:r>
        <w:separator/>
      </w:r>
    </w:p>
    <w:p w14:paraId="24700BDF" w14:textId="77777777" w:rsidR="004A7130" w:rsidRDefault="004A7130"/>
  </w:footnote>
  <w:footnote w:type="continuationSeparator" w:id="0">
    <w:p w14:paraId="61F53653" w14:textId="77777777" w:rsidR="004A7130" w:rsidRDefault="004A7130">
      <w:pPr>
        <w:spacing w:after="0" w:line="240" w:lineRule="auto"/>
      </w:pPr>
      <w:r>
        <w:continuationSeparator/>
      </w:r>
    </w:p>
    <w:p w14:paraId="1731E931" w14:textId="77777777" w:rsidR="004A7130" w:rsidRDefault="004A7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F093" w14:textId="72EF65C3" w:rsidR="00934E9A" w:rsidRDefault="004A7130">
    <w:pPr>
      <w:pStyle w:val="Header"/>
    </w:pPr>
    <w:sdt>
      <w:sdtPr>
        <w:alias w:val="Organization name:"/>
        <w:tag w:val=""/>
        <w:id w:val="-142659844"/>
        <w:placeholder>
          <w:docPart w:val="E5247A9901154851AED8A9EC2E8507F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460D0B">
          <w:t>KDS PAC</w:t>
        </w:r>
      </w:sdtContent>
    </w:sdt>
  </w:p>
  <w:p w14:paraId="0FF2F658" w14:textId="6C366935" w:rsidR="00934E9A" w:rsidRDefault="004A7130">
    <w:pPr>
      <w:pStyle w:val="Header"/>
    </w:pPr>
    <w:sdt>
      <w:sdtPr>
        <w:alias w:val="Meeting minutes:"/>
        <w:tag w:val="Meeting minutes:"/>
        <w:id w:val="-1760127990"/>
        <w:placeholder>
          <w:docPart w:val="823E97796D334109A3E4F1CAE2CD4A3B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3DD300FB94ED4C2292E4C1E8A89038C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2233AC">
          <w:t>Feb 2, 2026</w:t>
        </w:r>
      </w:sdtContent>
    </w:sdt>
  </w:p>
  <w:p w14:paraId="76E1579F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DE4B3A"/>
    <w:multiLevelType w:val="hybridMultilevel"/>
    <w:tmpl w:val="5442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D5800"/>
    <w:multiLevelType w:val="hybridMultilevel"/>
    <w:tmpl w:val="618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57D41"/>
    <w:multiLevelType w:val="hybridMultilevel"/>
    <w:tmpl w:val="031E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70850"/>
    <w:multiLevelType w:val="hybridMultilevel"/>
    <w:tmpl w:val="4116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86316"/>
    <w:multiLevelType w:val="hybridMultilevel"/>
    <w:tmpl w:val="34A4C9B4"/>
    <w:lvl w:ilvl="0" w:tplc="962A5B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0ABA"/>
    <w:multiLevelType w:val="hybridMultilevel"/>
    <w:tmpl w:val="C746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8E2"/>
    <w:multiLevelType w:val="hybridMultilevel"/>
    <w:tmpl w:val="4AF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91172"/>
    <w:multiLevelType w:val="hybridMultilevel"/>
    <w:tmpl w:val="19EE256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6C6489"/>
    <w:multiLevelType w:val="hybridMultilevel"/>
    <w:tmpl w:val="52CC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C300C"/>
    <w:multiLevelType w:val="hybridMultilevel"/>
    <w:tmpl w:val="FE56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0667B"/>
    <w:multiLevelType w:val="hybridMultilevel"/>
    <w:tmpl w:val="3CF01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7829"/>
    <w:multiLevelType w:val="hybridMultilevel"/>
    <w:tmpl w:val="17462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F8"/>
    <w:multiLevelType w:val="hybridMultilevel"/>
    <w:tmpl w:val="09C8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93BAB"/>
    <w:multiLevelType w:val="hybridMultilevel"/>
    <w:tmpl w:val="7D3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0"/>
  </w:num>
  <w:num w:numId="13">
    <w:abstractNumId w:val="17"/>
  </w:num>
  <w:num w:numId="14">
    <w:abstractNumId w:val="14"/>
  </w:num>
  <w:num w:numId="15">
    <w:abstractNumId w:val="19"/>
  </w:num>
  <w:num w:numId="16">
    <w:abstractNumId w:val="10"/>
  </w:num>
  <w:num w:numId="17">
    <w:abstractNumId w:val="23"/>
  </w:num>
  <w:num w:numId="18">
    <w:abstractNumId w:val="22"/>
  </w:num>
  <w:num w:numId="19">
    <w:abstractNumId w:val="13"/>
  </w:num>
  <w:num w:numId="20">
    <w:abstractNumId w:val="12"/>
  </w:num>
  <w:num w:numId="21">
    <w:abstractNumId w:val="18"/>
  </w:num>
  <w:num w:numId="22">
    <w:abstractNumId w:val="11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19"/>
    <w:rsid w:val="00007EBA"/>
    <w:rsid w:val="000147CA"/>
    <w:rsid w:val="00026198"/>
    <w:rsid w:val="0003729D"/>
    <w:rsid w:val="00040C9E"/>
    <w:rsid w:val="00044666"/>
    <w:rsid w:val="00053CAE"/>
    <w:rsid w:val="000602BC"/>
    <w:rsid w:val="00082086"/>
    <w:rsid w:val="000841AF"/>
    <w:rsid w:val="00084341"/>
    <w:rsid w:val="00093C54"/>
    <w:rsid w:val="00096ECE"/>
    <w:rsid w:val="000A0C8E"/>
    <w:rsid w:val="000A4491"/>
    <w:rsid w:val="000B2AE9"/>
    <w:rsid w:val="000C27D9"/>
    <w:rsid w:val="000C506F"/>
    <w:rsid w:val="000D61C1"/>
    <w:rsid w:val="000E3EA4"/>
    <w:rsid w:val="000E6965"/>
    <w:rsid w:val="000F206E"/>
    <w:rsid w:val="0010443C"/>
    <w:rsid w:val="00144208"/>
    <w:rsid w:val="00153649"/>
    <w:rsid w:val="001536B4"/>
    <w:rsid w:val="00164BA3"/>
    <w:rsid w:val="00176F2B"/>
    <w:rsid w:val="00195448"/>
    <w:rsid w:val="00195469"/>
    <w:rsid w:val="001A61EC"/>
    <w:rsid w:val="001B4420"/>
    <w:rsid w:val="001B49A6"/>
    <w:rsid w:val="001C456B"/>
    <w:rsid w:val="001D0380"/>
    <w:rsid w:val="001D2E91"/>
    <w:rsid w:val="001D6EE4"/>
    <w:rsid w:val="001E42A6"/>
    <w:rsid w:val="001E54E8"/>
    <w:rsid w:val="001E5A14"/>
    <w:rsid w:val="00207E09"/>
    <w:rsid w:val="002128C8"/>
    <w:rsid w:val="00217F5E"/>
    <w:rsid w:val="00220801"/>
    <w:rsid w:val="002213D8"/>
    <w:rsid w:val="002233AC"/>
    <w:rsid w:val="00226614"/>
    <w:rsid w:val="002270AF"/>
    <w:rsid w:val="002509FD"/>
    <w:rsid w:val="00263343"/>
    <w:rsid w:val="0026439D"/>
    <w:rsid w:val="00273037"/>
    <w:rsid w:val="00283E00"/>
    <w:rsid w:val="00283F11"/>
    <w:rsid w:val="002875C0"/>
    <w:rsid w:val="002A1819"/>
    <w:rsid w:val="002A2AF2"/>
    <w:rsid w:val="002A6171"/>
    <w:rsid w:val="002A7720"/>
    <w:rsid w:val="002B3B38"/>
    <w:rsid w:val="002B41E5"/>
    <w:rsid w:val="002B5A3C"/>
    <w:rsid w:val="002F1BFE"/>
    <w:rsid w:val="002F6E1E"/>
    <w:rsid w:val="003032A1"/>
    <w:rsid w:val="00306C7D"/>
    <w:rsid w:val="00307357"/>
    <w:rsid w:val="003122FB"/>
    <w:rsid w:val="00314DB8"/>
    <w:rsid w:val="003177AB"/>
    <w:rsid w:val="00317F67"/>
    <w:rsid w:val="00321BEA"/>
    <w:rsid w:val="0034332A"/>
    <w:rsid w:val="00344D21"/>
    <w:rsid w:val="00352068"/>
    <w:rsid w:val="00353078"/>
    <w:rsid w:val="0036365E"/>
    <w:rsid w:val="003659CB"/>
    <w:rsid w:val="00370702"/>
    <w:rsid w:val="00373736"/>
    <w:rsid w:val="00391033"/>
    <w:rsid w:val="00391603"/>
    <w:rsid w:val="00396417"/>
    <w:rsid w:val="003A0906"/>
    <w:rsid w:val="003A220F"/>
    <w:rsid w:val="003B052E"/>
    <w:rsid w:val="003C17E2"/>
    <w:rsid w:val="003C3E38"/>
    <w:rsid w:val="003D4356"/>
    <w:rsid w:val="003D4B44"/>
    <w:rsid w:val="003D712E"/>
    <w:rsid w:val="003E2AFB"/>
    <w:rsid w:val="00406A27"/>
    <w:rsid w:val="004134F0"/>
    <w:rsid w:val="00416A86"/>
    <w:rsid w:val="00426833"/>
    <w:rsid w:val="0043330D"/>
    <w:rsid w:val="00446FED"/>
    <w:rsid w:val="004521E8"/>
    <w:rsid w:val="00453192"/>
    <w:rsid w:val="00460D0B"/>
    <w:rsid w:val="00464A5B"/>
    <w:rsid w:val="004767B4"/>
    <w:rsid w:val="00481E1D"/>
    <w:rsid w:val="004853E4"/>
    <w:rsid w:val="004A7130"/>
    <w:rsid w:val="004B23FC"/>
    <w:rsid w:val="004B5E04"/>
    <w:rsid w:val="004B7B02"/>
    <w:rsid w:val="004C7BAA"/>
    <w:rsid w:val="004D3CCF"/>
    <w:rsid w:val="004D4719"/>
    <w:rsid w:val="004E03CE"/>
    <w:rsid w:val="004F4A72"/>
    <w:rsid w:val="00506367"/>
    <w:rsid w:val="00514FFA"/>
    <w:rsid w:val="005223C1"/>
    <w:rsid w:val="00532695"/>
    <w:rsid w:val="00535662"/>
    <w:rsid w:val="005370AA"/>
    <w:rsid w:val="00547431"/>
    <w:rsid w:val="0055594E"/>
    <w:rsid w:val="00555C87"/>
    <w:rsid w:val="00565A08"/>
    <w:rsid w:val="0057778E"/>
    <w:rsid w:val="0058199E"/>
    <w:rsid w:val="00590D0D"/>
    <w:rsid w:val="005918DF"/>
    <w:rsid w:val="005C037F"/>
    <w:rsid w:val="005C6DE0"/>
    <w:rsid w:val="005E473E"/>
    <w:rsid w:val="005E55D0"/>
    <w:rsid w:val="005E6364"/>
    <w:rsid w:val="005E6B5B"/>
    <w:rsid w:val="005F22AF"/>
    <w:rsid w:val="005F585D"/>
    <w:rsid w:val="0060205A"/>
    <w:rsid w:val="006028AB"/>
    <w:rsid w:val="006153CD"/>
    <w:rsid w:val="00626738"/>
    <w:rsid w:val="00632E8A"/>
    <w:rsid w:val="006540C0"/>
    <w:rsid w:val="0065514D"/>
    <w:rsid w:val="00655744"/>
    <w:rsid w:val="00661BB0"/>
    <w:rsid w:val="006665A8"/>
    <w:rsid w:val="006720C0"/>
    <w:rsid w:val="00681061"/>
    <w:rsid w:val="006811C6"/>
    <w:rsid w:val="00687738"/>
    <w:rsid w:val="00691A42"/>
    <w:rsid w:val="006944C3"/>
    <w:rsid w:val="006A1EC1"/>
    <w:rsid w:val="006A2514"/>
    <w:rsid w:val="006A3039"/>
    <w:rsid w:val="006A54F2"/>
    <w:rsid w:val="006A61E2"/>
    <w:rsid w:val="006A6EE0"/>
    <w:rsid w:val="006A795B"/>
    <w:rsid w:val="006B1166"/>
    <w:rsid w:val="006B1778"/>
    <w:rsid w:val="006B674E"/>
    <w:rsid w:val="006D1364"/>
    <w:rsid w:val="006D7A14"/>
    <w:rsid w:val="006E6AA5"/>
    <w:rsid w:val="006E73F7"/>
    <w:rsid w:val="006F10D7"/>
    <w:rsid w:val="006F3344"/>
    <w:rsid w:val="006F4DA8"/>
    <w:rsid w:val="006F7E2F"/>
    <w:rsid w:val="0070514C"/>
    <w:rsid w:val="007123B4"/>
    <w:rsid w:val="0071256E"/>
    <w:rsid w:val="00715CD5"/>
    <w:rsid w:val="00725160"/>
    <w:rsid w:val="007364EF"/>
    <w:rsid w:val="00744497"/>
    <w:rsid w:val="007603F1"/>
    <w:rsid w:val="00761770"/>
    <w:rsid w:val="00763FFE"/>
    <w:rsid w:val="007650F9"/>
    <w:rsid w:val="00766CC7"/>
    <w:rsid w:val="00771A47"/>
    <w:rsid w:val="00782960"/>
    <w:rsid w:val="00791381"/>
    <w:rsid w:val="00795710"/>
    <w:rsid w:val="007A1325"/>
    <w:rsid w:val="007A3501"/>
    <w:rsid w:val="007A4A2A"/>
    <w:rsid w:val="007B0C48"/>
    <w:rsid w:val="007C011B"/>
    <w:rsid w:val="007C1C06"/>
    <w:rsid w:val="007D5CDD"/>
    <w:rsid w:val="007E6680"/>
    <w:rsid w:val="007E72C4"/>
    <w:rsid w:val="00824DF1"/>
    <w:rsid w:val="00830824"/>
    <w:rsid w:val="008423AA"/>
    <w:rsid w:val="00861E29"/>
    <w:rsid w:val="008632EA"/>
    <w:rsid w:val="00865165"/>
    <w:rsid w:val="008844A7"/>
    <w:rsid w:val="00884772"/>
    <w:rsid w:val="0089194B"/>
    <w:rsid w:val="00894D15"/>
    <w:rsid w:val="008954A6"/>
    <w:rsid w:val="008B134B"/>
    <w:rsid w:val="008D4844"/>
    <w:rsid w:val="008E2254"/>
    <w:rsid w:val="008E2469"/>
    <w:rsid w:val="008E67D3"/>
    <w:rsid w:val="008F15B8"/>
    <w:rsid w:val="008F33C7"/>
    <w:rsid w:val="008F6505"/>
    <w:rsid w:val="00916874"/>
    <w:rsid w:val="009238F7"/>
    <w:rsid w:val="009246B6"/>
    <w:rsid w:val="00934E9A"/>
    <w:rsid w:val="00944D7D"/>
    <w:rsid w:val="009617C2"/>
    <w:rsid w:val="009708D0"/>
    <w:rsid w:val="0097334A"/>
    <w:rsid w:val="00976AC3"/>
    <w:rsid w:val="0099171F"/>
    <w:rsid w:val="00997ABC"/>
    <w:rsid w:val="009A08D7"/>
    <w:rsid w:val="009A1A93"/>
    <w:rsid w:val="009A27A1"/>
    <w:rsid w:val="009A2C50"/>
    <w:rsid w:val="009B57AD"/>
    <w:rsid w:val="009B68AD"/>
    <w:rsid w:val="009C5C4F"/>
    <w:rsid w:val="009C7E07"/>
    <w:rsid w:val="009D2FD7"/>
    <w:rsid w:val="009F07B8"/>
    <w:rsid w:val="009F345A"/>
    <w:rsid w:val="00A05EF7"/>
    <w:rsid w:val="00A16A30"/>
    <w:rsid w:val="00A32C6A"/>
    <w:rsid w:val="00A342AF"/>
    <w:rsid w:val="00A4642F"/>
    <w:rsid w:val="00A7005F"/>
    <w:rsid w:val="00A71977"/>
    <w:rsid w:val="00A76EBB"/>
    <w:rsid w:val="00A814F6"/>
    <w:rsid w:val="00A8223B"/>
    <w:rsid w:val="00A85B5C"/>
    <w:rsid w:val="00A9127E"/>
    <w:rsid w:val="00A92F69"/>
    <w:rsid w:val="00A93B3C"/>
    <w:rsid w:val="00A93C22"/>
    <w:rsid w:val="00A952C4"/>
    <w:rsid w:val="00A96ECB"/>
    <w:rsid w:val="00AC6CC1"/>
    <w:rsid w:val="00AD2AC1"/>
    <w:rsid w:val="00AD6DBE"/>
    <w:rsid w:val="00B05212"/>
    <w:rsid w:val="00B10A22"/>
    <w:rsid w:val="00B14FA6"/>
    <w:rsid w:val="00B273A3"/>
    <w:rsid w:val="00B303A6"/>
    <w:rsid w:val="00B40287"/>
    <w:rsid w:val="00B46999"/>
    <w:rsid w:val="00B507F7"/>
    <w:rsid w:val="00B5116E"/>
    <w:rsid w:val="00B53518"/>
    <w:rsid w:val="00B6228C"/>
    <w:rsid w:val="00B6571A"/>
    <w:rsid w:val="00B7682E"/>
    <w:rsid w:val="00B90589"/>
    <w:rsid w:val="00B93153"/>
    <w:rsid w:val="00B96977"/>
    <w:rsid w:val="00B96D09"/>
    <w:rsid w:val="00BA0E8A"/>
    <w:rsid w:val="00BA6016"/>
    <w:rsid w:val="00BB0A1A"/>
    <w:rsid w:val="00BF5CDB"/>
    <w:rsid w:val="00BF5DB6"/>
    <w:rsid w:val="00C04BD5"/>
    <w:rsid w:val="00C053D7"/>
    <w:rsid w:val="00C07F45"/>
    <w:rsid w:val="00C1701F"/>
    <w:rsid w:val="00C208FD"/>
    <w:rsid w:val="00C24DF8"/>
    <w:rsid w:val="00C27078"/>
    <w:rsid w:val="00C35F44"/>
    <w:rsid w:val="00C36833"/>
    <w:rsid w:val="00C632AA"/>
    <w:rsid w:val="00C74E26"/>
    <w:rsid w:val="00C765D9"/>
    <w:rsid w:val="00C860E4"/>
    <w:rsid w:val="00C871BB"/>
    <w:rsid w:val="00C9192D"/>
    <w:rsid w:val="00CA2F8F"/>
    <w:rsid w:val="00CA4639"/>
    <w:rsid w:val="00CB4FBB"/>
    <w:rsid w:val="00CB65DD"/>
    <w:rsid w:val="00CB738D"/>
    <w:rsid w:val="00CC0CDB"/>
    <w:rsid w:val="00CC149D"/>
    <w:rsid w:val="00CD12A6"/>
    <w:rsid w:val="00CE2B38"/>
    <w:rsid w:val="00CE323E"/>
    <w:rsid w:val="00CE6FF2"/>
    <w:rsid w:val="00CF1296"/>
    <w:rsid w:val="00D01418"/>
    <w:rsid w:val="00D03E76"/>
    <w:rsid w:val="00D27C82"/>
    <w:rsid w:val="00D34514"/>
    <w:rsid w:val="00D55925"/>
    <w:rsid w:val="00D5646F"/>
    <w:rsid w:val="00D66E83"/>
    <w:rsid w:val="00D77D35"/>
    <w:rsid w:val="00D835EF"/>
    <w:rsid w:val="00D87847"/>
    <w:rsid w:val="00D973CC"/>
    <w:rsid w:val="00D97BF9"/>
    <w:rsid w:val="00DA009B"/>
    <w:rsid w:val="00DA19C2"/>
    <w:rsid w:val="00DA74F9"/>
    <w:rsid w:val="00DB448E"/>
    <w:rsid w:val="00DB6A4E"/>
    <w:rsid w:val="00DB7884"/>
    <w:rsid w:val="00DC5FE4"/>
    <w:rsid w:val="00DD1920"/>
    <w:rsid w:val="00DF0B62"/>
    <w:rsid w:val="00DF1773"/>
    <w:rsid w:val="00E0141A"/>
    <w:rsid w:val="00E06D0B"/>
    <w:rsid w:val="00E1342F"/>
    <w:rsid w:val="00E13504"/>
    <w:rsid w:val="00E31AB2"/>
    <w:rsid w:val="00E34A6C"/>
    <w:rsid w:val="00E372A2"/>
    <w:rsid w:val="00E4209B"/>
    <w:rsid w:val="00E45BB9"/>
    <w:rsid w:val="00E54668"/>
    <w:rsid w:val="00E552CC"/>
    <w:rsid w:val="00E56FF3"/>
    <w:rsid w:val="00E61458"/>
    <w:rsid w:val="00E62CAC"/>
    <w:rsid w:val="00E6371F"/>
    <w:rsid w:val="00E67079"/>
    <w:rsid w:val="00E70519"/>
    <w:rsid w:val="00E77AE9"/>
    <w:rsid w:val="00E81D49"/>
    <w:rsid w:val="00E85D13"/>
    <w:rsid w:val="00E92B15"/>
    <w:rsid w:val="00E93D10"/>
    <w:rsid w:val="00EA206B"/>
    <w:rsid w:val="00EB5064"/>
    <w:rsid w:val="00EB6542"/>
    <w:rsid w:val="00EC027D"/>
    <w:rsid w:val="00EC75F2"/>
    <w:rsid w:val="00EE05B5"/>
    <w:rsid w:val="00EE7FB5"/>
    <w:rsid w:val="00EF318B"/>
    <w:rsid w:val="00F03B81"/>
    <w:rsid w:val="00F03BE3"/>
    <w:rsid w:val="00F21209"/>
    <w:rsid w:val="00F27B59"/>
    <w:rsid w:val="00F379B8"/>
    <w:rsid w:val="00F41DBE"/>
    <w:rsid w:val="00F4594F"/>
    <w:rsid w:val="00F45BE1"/>
    <w:rsid w:val="00F476FA"/>
    <w:rsid w:val="00F504FA"/>
    <w:rsid w:val="00F52E57"/>
    <w:rsid w:val="00F53AB3"/>
    <w:rsid w:val="00F55210"/>
    <w:rsid w:val="00F674A0"/>
    <w:rsid w:val="00F70D5D"/>
    <w:rsid w:val="00F845E1"/>
    <w:rsid w:val="00FA64DD"/>
    <w:rsid w:val="00FB604D"/>
    <w:rsid w:val="00FC1F76"/>
    <w:rsid w:val="00FC288B"/>
    <w:rsid w:val="00FC5999"/>
    <w:rsid w:val="00FC67BF"/>
    <w:rsid w:val="00FD4DF1"/>
    <w:rsid w:val="00FD6897"/>
    <w:rsid w:val="00FD6DB7"/>
    <w:rsid w:val="00FE7223"/>
    <w:rsid w:val="00FF2306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573C5"/>
  <w15:chartTrackingRefBased/>
  <w15:docId w15:val="{A9D903C0-D0E4-42CA-B6E8-F6E9C797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lson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CCDEFA84B4F3DA323D5645A4A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AF8F-0535-4A8A-B9BF-19ABA57E9B86}"/>
      </w:docPartPr>
      <w:docPartBody>
        <w:p w:rsidR="007C655A" w:rsidRDefault="005F2B3A">
          <w:pPr>
            <w:pStyle w:val="623CCDEFA84B4F3DA323D5645A4A7EC6"/>
          </w:pPr>
          <w:r>
            <w:t>Organization Name</w:t>
          </w:r>
        </w:p>
      </w:docPartBody>
    </w:docPart>
    <w:docPart>
      <w:docPartPr>
        <w:name w:val="9C4D5D82A9BA484798E000C6FA029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4D6F-429C-403B-BE4D-BB96B511D025}"/>
      </w:docPartPr>
      <w:docPartBody>
        <w:p w:rsidR="007C655A" w:rsidRDefault="005F2B3A">
          <w:pPr>
            <w:pStyle w:val="9C4D5D82A9BA484798E000C6FA02946D"/>
          </w:pPr>
          <w:r>
            <w:t>Meeting Minutes</w:t>
          </w:r>
        </w:p>
      </w:docPartBody>
    </w:docPart>
    <w:docPart>
      <w:docPartPr>
        <w:name w:val="AFBDB99A87EF442D89A4BB3C373D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922A-A17E-4367-8E01-1FF5A0220020}"/>
      </w:docPartPr>
      <w:docPartBody>
        <w:p w:rsidR="007C655A" w:rsidRDefault="005F2B3A">
          <w:pPr>
            <w:pStyle w:val="AFBDB99A87EF442D89A4BB3C373D022D"/>
          </w:pPr>
          <w:r>
            <w:t>Date of meeting</w:t>
          </w:r>
        </w:p>
      </w:docPartBody>
    </w:docPart>
    <w:docPart>
      <w:docPartPr>
        <w:name w:val="9A926D030F7E4B3D98C7D6F28083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5B466-D77B-45E3-A779-9614BA0FD93A}"/>
      </w:docPartPr>
      <w:docPartBody>
        <w:p w:rsidR="007C655A" w:rsidRDefault="005F2B3A">
          <w:pPr>
            <w:pStyle w:val="9A926D030F7E4B3D98C7D6F28083857F"/>
          </w:pPr>
          <w:r>
            <w:t>Present:</w:t>
          </w:r>
        </w:p>
      </w:docPartBody>
    </w:docPart>
    <w:docPart>
      <w:docPartPr>
        <w:name w:val="FBF8EF452DC548E0B6A380560451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91D9-961D-4816-94F1-05C27726C546}"/>
      </w:docPartPr>
      <w:docPartBody>
        <w:p w:rsidR="007C655A" w:rsidRDefault="005F2B3A">
          <w:pPr>
            <w:pStyle w:val="FBF8EF452DC548E0B6A380560451E032"/>
          </w:pPr>
          <w:r>
            <w:t>Next meeting:</w:t>
          </w:r>
        </w:p>
      </w:docPartBody>
    </w:docPart>
    <w:docPart>
      <w:docPartPr>
        <w:name w:val="E5247A9901154851AED8A9EC2E85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EC58-973A-44A4-8571-9247FFB23E12}"/>
      </w:docPartPr>
      <w:docPartBody>
        <w:p w:rsidR="007C655A" w:rsidRDefault="005F2B3A">
          <w:pPr>
            <w:pStyle w:val="E5247A9901154851AED8A9EC2E8507F7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3DD300FB94ED4C2292E4C1E8A890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194-536A-4B67-8C04-9F4FCEDE390B}"/>
      </w:docPartPr>
      <w:docPartBody>
        <w:p w:rsidR="007C655A" w:rsidRDefault="005F2B3A">
          <w:pPr>
            <w:pStyle w:val="3DD300FB94ED4C2292E4C1E8A89038C0"/>
          </w:pPr>
          <w:r>
            <w:t>Roundtable</w:t>
          </w:r>
        </w:p>
      </w:docPartBody>
    </w:docPart>
    <w:docPart>
      <w:docPartPr>
        <w:name w:val="823E97796D334109A3E4F1CAE2CD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4443-ADEF-4CB8-990F-48E121CC4CE5}"/>
      </w:docPartPr>
      <w:docPartBody>
        <w:p w:rsidR="007C655A" w:rsidRDefault="005F2B3A">
          <w:pPr>
            <w:pStyle w:val="823E97796D334109A3E4F1CAE2CD4A3B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5A"/>
    <w:rsid w:val="00017A0A"/>
    <w:rsid w:val="000841AF"/>
    <w:rsid w:val="00144208"/>
    <w:rsid w:val="001A22E1"/>
    <w:rsid w:val="001D1E1C"/>
    <w:rsid w:val="00373736"/>
    <w:rsid w:val="003B57AD"/>
    <w:rsid w:val="0043712F"/>
    <w:rsid w:val="005E2077"/>
    <w:rsid w:val="005F2B3A"/>
    <w:rsid w:val="006944C3"/>
    <w:rsid w:val="007C655A"/>
    <w:rsid w:val="00930E82"/>
    <w:rsid w:val="009432F9"/>
    <w:rsid w:val="00963309"/>
    <w:rsid w:val="009A1A93"/>
    <w:rsid w:val="009F07B8"/>
    <w:rsid w:val="00B507F7"/>
    <w:rsid w:val="00B6648D"/>
    <w:rsid w:val="00B7682E"/>
    <w:rsid w:val="00BE3C5E"/>
    <w:rsid w:val="00C07F45"/>
    <w:rsid w:val="00C860E4"/>
    <w:rsid w:val="00D27C49"/>
    <w:rsid w:val="00E5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3CCDEFA84B4F3DA323D5645A4A7EC6">
    <w:name w:val="623CCDEFA84B4F3DA323D5645A4A7EC6"/>
  </w:style>
  <w:style w:type="paragraph" w:customStyle="1" w:styleId="9C4D5D82A9BA484798E000C6FA02946D">
    <w:name w:val="9C4D5D82A9BA484798E000C6FA02946D"/>
  </w:style>
  <w:style w:type="paragraph" w:customStyle="1" w:styleId="AFBDB99A87EF442D89A4BB3C373D022D">
    <w:name w:val="AFBDB99A87EF442D89A4BB3C373D022D"/>
  </w:style>
  <w:style w:type="paragraph" w:customStyle="1" w:styleId="9A926D030F7E4B3D98C7D6F28083857F">
    <w:name w:val="9A926D030F7E4B3D98C7D6F28083857F"/>
  </w:style>
  <w:style w:type="paragraph" w:customStyle="1" w:styleId="FBF8EF452DC548E0B6A380560451E032">
    <w:name w:val="FBF8EF452DC548E0B6A380560451E032"/>
  </w:style>
  <w:style w:type="paragraph" w:customStyle="1" w:styleId="E5247A9901154851AED8A9EC2E8507F7">
    <w:name w:val="E5247A9901154851AED8A9EC2E8507F7"/>
  </w:style>
  <w:style w:type="paragraph" w:customStyle="1" w:styleId="3DD300FB94ED4C2292E4C1E8A89038C0">
    <w:name w:val="3DD300FB94ED4C2292E4C1E8A89038C0"/>
  </w:style>
  <w:style w:type="paragraph" w:customStyle="1" w:styleId="823E97796D334109A3E4F1CAE2CD4A3B">
    <w:name w:val="823E97796D334109A3E4F1CAE2CD4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C:\Users\elson\AppData\Roaming\Microsoft\Templates\Meeting minutes (short form).dotx</Template>
  <TotalTime>43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Elson</dc:creator>
  <cp:keywords>Feb 2, 2026</cp:keywords>
  <dc:description>KDS PAC</dc:description>
  <cp:lastModifiedBy>Rachelle MacEachen</cp:lastModifiedBy>
  <cp:revision>7</cp:revision>
  <cp:lastPrinted>2025-11-05T01:45:00Z</cp:lastPrinted>
  <dcterms:created xsi:type="dcterms:W3CDTF">2026-02-02T23:03:00Z</dcterms:created>
  <dcterms:modified xsi:type="dcterms:W3CDTF">2026-02-03T18:06:00Z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