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69552" w14:textId="3DE77194" w:rsidR="00934E9A" w:rsidRDefault="00DB7884" w:rsidP="00195448">
      <w:pPr>
        <w:pStyle w:val="NoSpacing"/>
      </w:pPr>
      <w:sdt>
        <w:sdtPr>
          <w:alias w:val="Enter organization name:"/>
          <w:tag w:val=""/>
          <w:id w:val="1410501846"/>
          <w:placeholder>
            <w:docPart w:val="623CCDEFA84B4F3DA323D5645A4A7EC6"/>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r w:rsidR="00460D0B">
            <w:t>KDS PAC</w:t>
          </w:r>
        </w:sdtContent>
      </w:sdt>
    </w:p>
    <w:p w14:paraId="501B3232" w14:textId="77777777" w:rsidR="00934E9A" w:rsidRDefault="00DB7884">
      <w:pPr>
        <w:pStyle w:val="Heading2"/>
      </w:pPr>
      <w:sdt>
        <w:sdtPr>
          <w:alias w:val="Meeting minutes:"/>
          <w:tag w:val="Meeting minutes:"/>
          <w:id w:val="-953250788"/>
          <w:placeholder>
            <w:docPart w:val="9C4D5D82A9BA484798E000C6FA02946D"/>
          </w:placeholder>
          <w:temporary/>
          <w:showingPlcHdr/>
          <w15:appearance w15:val="hidden"/>
        </w:sdtPr>
        <w:sdtEndPr/>
        <w:sdtContent>
          <w:r w:rsidR="006B1778">
            <w:t>Meeting Minutes</w:t>
          </w:r>
        </w:sdtContent>
      </w:sdt>
    </w:p>
    <w:p w14:paraId="3E6185FA" w14:textId="7AA8A040" w:rsidR="00934E9A" w:rsidRDefault="00DB7884">
      <w:pPr>
        <w:pStyle w:val="Date"/>
      </w:pPr>
      <w:sdt>
        <w:sdtPr>
          <w:alias w:val="Enter date of meeting:"/>
          <w:tag w:val=""/>
          <w:id w:val="373818028"/>
          <w:placeholder>
            <w:docPart w:val="AFBDB99A87EF442D89A4BB3C373D022D"/>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E77AE9">
            <w:t>Dec 1</w:t>
          </w:r>
          <w:r w:rsidR="00CE323E">
            <w:t>, 2025</w:t>
          </w:r>
        </w:sdtContent>
      </w:sdt>
    </w:p>
    <w:tbl>
      <w:tblPr>
        <w:tblW w:w="0" w:type="auto"/>
        <w:tblLayout w:type="fixed"/>
        <w:tblCellMar>
          <w:left w:w="0" w:type="dxa"/>
          <w:right w:w="0" w:type="dxa"/>
        </w:tblCellMar>
        <w:tblLook w:val="04A0" w:firstRow="1" w:lastRow="0" w:firstColumn="1" w:lastColumn="0" w:noHBand="0" w:noVBand="1"/>
        <w:tblDescription w:val="List of present attendees and date, time, and location of next meeting"/>
      </w:tblPr>
      <w:tblGrid>
        <w:gridCol w:w="2070"/>
        <w:gridCol w:w="7290"/>
      </w:tblGrid>
      <w:tr w:rsidR="00934E9A" w14:paraId="1D45285E" w14:textId="77777777" w:rsidTr="00CB4FBB">
        <w:sdt>
          <w:sdtPr>
            <w:alias w:val="Present:"/>
            <w:tag w:val="Present:"/>
            <w:id w:val="1219014275"/>
            <w:placeholder>
              <w:docPart w:val="9A926D030F7E4B3D98C7D6F28083857F"/>
            </w:placeholder>
            <w:temporary/>
            <w:showingPlcHdr/>
            <w15:appearance w15:val="hidden"/>
          </w:sdtPr>
          <w:sdtEndPr/>
          <w:sdtContent>
            <w:tc>
              <w:tcPr>
                <w:tcW w:w="2070" w:type="dxa"/>
              </w:tcPr>
              <w:p w14:paraId="3E5D8B2E" w14:textId="77777777" w:rsidR="00934E9A" w:rsidRDefault="006B1778">
                <w:pPr>
                  <w:pStyle w:val="NoSpacing"/>
                </w:pPr>
                <w:r>
                  <w:t>Present:</w:t>
                </w:r>
              </w:p>
            </w:tc>
          </w:sdtContent>
        </w:sdt>
        <w:tc>
          <w:tcPr>
            <w:tcW w:w="7290" w:type="dxa"/>
          </w:tcPr>
          <w:p w14:paraId="25B148DE" w14:textId="64FBB8F9" w:rsidR="00934E9A" w:rsidRDefault="00E77AE9">
            <w:pPr>
              <w:pStyle w:val="NoSpacing"/>
            </w:pPr>
            <w:r>
              <w:t>Courtney</w:t>
            </w:r>
            <w:r w:rsidR="00CA2F8F">
              <w:t>,</w:t>
            </w:r>
            <w:r>
              <w:t xml:space="preserve"> Gemma,</w:t>
            </w:r>
            <w:r w:rsidR="00CA2F8F">
              <w:t xml:space="preserve"> </w:t>
            </w:r>
            <w:r w:rsidR="007B0C48">
              <w:t>Tori</w:t>
            </w:r>
            <w:r>
              <w:t>, Deirdre</w:t>
            </w:r>
            <w:r w:rsidR="007B0C48">
              <w:t xml:space="preserve">, Rachelle, Jerrica, </w:t>
            </w:r>
            <w:r w:rsidR="0026439D">
              <w:t>Rachel</w:t>
            </w:r>
          </w:p>
        </w:tc>
      </w:tr>
      <w:tr w:rsidR="00934E9A" w14:paraId="4ECA5288" w14:textId="77777777" w:rsidTr="00CB4FBB">
        <w:sdt>
          <w:sdtPr>
            <w:alias w:val="Next meeting:"/>
            <w:tag w:val="Next meeting:"/>
            <w:id w:val="1579632615"/>
            <w:placeholder>
              <w:docPart w:val="FBF8EF452DC548E0B6A380560451E032"/>
            </w:placeholder>
            <w:temporary/>
            <w:showingPlcHdr/>
            <w15:appearance w15:val="hidden"/>
          </w:sdtPr>
          <w:sdtEndPr/>
          <w:sdtContent>
            <w:tc>
              <w:tcPr>
                <w:tcW w:w="2070" w:type="dxa"/>
              </w:tcPr>
              <w:p w14:paraId="012A6F13" w14:textId="77777777" w:rsidR="00934E9A" w:rsidRDefault="006B1778">
                <w:pPr>
                  <w:pStyle w:val="NoSpacing"/>
                </w:pPr>
                <w:r>
                  <w:t>Next meeting:</w:t>
                </w:r>
              </w:p>
            </w:tc>
          </w:sdtContent>
        </w:sdt>
        <w:tc>
          <w:tcPr>
            <w:tcW w:w="7290" w:type="dxa"/>
          </w:tcPr>
          <w:p w14:paraId="53F3E5F9" w14:textId="26E8979B" w:rsidR="00934E9A" w:rsidRDefault="00532695">
            <w:pPr>
              <w:pStyle w:val="NoSpacing"/>
            </w:pPr>
            <w:r>
              <w:t xml:space="preserve">January </w:t>
            </w:r>
            <w:r w:rsidR="00E06D0B">
              <w:t>12</w:t>
            </w:r>
            <w:r>
              <w:t>, 2025</w:t>
            </w:r>
          </w:p>
        </w:tc>
      </w:tr>
    </w:tbl>
    <w:p w14:paraId="42CCFEE0" w14:textId="564740B9" w:rsidR="00934E9A" w:rsidRDefault="00E70519">
      <w:pPr>
        <w:pStyle w:val="ListNumber"/>
      </w:pPr>
      <w:r>
        <w:t>Previous Minutes approved:</w:t>
      </w:r>
      <w:r w:rsidRPr="00E70519">
        <w:rPr>
          <w:b w:val="0"/>
          <w:bCs w:val="0"/>
        </w:rPr>
        <w:t xml:space="preserve"> </w:t>
      </w:r>
      <w:r w:rsidR="00A93C22">
        <w:rPr>
          <w:b w:val="0"/>
          <w:bCs w:val="0"/>
        </w:rPr>
        <w:t xml:space="preserve">approved </w:t>
      </w:r>
      <w:r w:rsidR="00E77AE9">
        <w:rPr>
          <w:b w:val="0"/>
          <w:bCs w:val="0"/>
        </w:rPr>
        <w:t>Tori</w:t>
      </w:r>
      <w:r w:rsidR="00A93C22">
        <w:rPr>
          <w:b w:val="0"/>
          <w:bCs w:val="0"/>
        </w:rPr>
        <w:t xml:space="preserve">, seconded </w:t>
      </w:r>
      <w:r w:rsidR="00E77AE9">
        <w:rPr>
          <w:b w:val="0"/>
          <w:bCs w:val="0"/>
        </w:rPr>
        <w:t>Courtney</w:t>
      </w:r>
    </w:p>
    <w:p w14:paraId="2D4D05A2" w14:textId="27F4097E" w:rsidR="00934E9A" w:rsidRDefault="00E70519">
      <w:pPr>
        <w:pStyle w:val="ListNumber"/>
      </w:pPr>
      <w:r>
        <w:t>Board Updates:</w:t>
      </w:r>
    </w:p>
    <w:p w14:paraId="581CE2DD" w14:textId="3561BB99" w:rsidR="00E77AE9" w:rsidRPr="00E77AE9" w:rsidRDefault="00E77AE9" w:rsidP="00C053D7">
      <w:pPr>
        <w:pStyle w:val="ListParagraph"/>
        <w:numPr>
          <w:ilvl w:val="0"/>
          <w:numId w:val="16"/>
        </w:numPr>
      </w:pPr>
      <w:r>
        <w:t xml:space="preserve">Jerrica – met with Erik, received the information from him and gave a run through on how to keep track of the money. Next thing to do is to make sure the bank accounts get changed. Jerrica can set up her profile at TD on Wednesday Dec 3, 2025. Everyone has to come together at the bank to sign off – need to coordinate to be there at the same time. Gemma will go in to confirm the process. </w:t>
      </w:r>
    </w:p>
    <w:p w14:paraId="2D24DFF6" w14:textId="03E560DB" w:rsidR="00E70519" w:rsidRPr="00E70519" w:rsidRDefault="00E70519" w:rsidP="00E70519">
      <w:pPr>
        <w:pStyle w:val="ListNumber"/>
      </w:pPr>
      <w:r>
        <w:t>SD5 Board</w:t>
      </w:r>
      <w:r w:rsidR="00691A42">
        <w:t xml:space="preserve"> Trustee</w:t>
      </w:r>
      <w:r>
        <w:t xml:space="preserve">: </w:t>
      </w:r>
      <w:r w:rsidR="00DA74F9">
        <w:t xml:space="preserve">Nicole </w:t>
      </w:r>
      <w:proofErr w:type="spellStart"/>
      <w:r w:rsidR="00DA74F9">
        <w:t>Heckendorf</w:t>
      </w:r>
      <w:proofErr w:type="spellEnd"/>
      <w:r w:rsidR="00DA74F9">
        <w:t xml:space="preserve">. </w:t>
      </w:r>
      <w:r w:rsidR="00E77AE9">
        <w:rPr>
          <w:b w:val="0"/>
          <w:bCs w:val="0"/>
        </w:rPr>
        <w:t>- None</w:t>
      </w:r>
    </w:p>
    <w:p w14:paraId="7952CD5B" w14:textId="58384F88" w:rsidR="00B46999" w:rsidRDefault="00E70519" w:rsidP="00E77AE9">
      <w:pPr>
        <w:pStyle w:val="ListNumber"/>
        <w:rPr>
          <w:b w:val="0"/>
          <w:bCs w:val="0"/>
        </w:rPr>
      </w:pPr>
      <w:r>
        <w:t>KDS Admin update</w:t>
      </w:r>
      <w:r w:rsidR="00E67079">
        <w:t xml:space="preserve"> (</w:t>
      </w:r>
      <w:r w:rsidR="005370AA">
        <w:t>Deirdre</w:t>
      </w:r>
      <w:r w:rsidR="00A92F69">
        <w:t xml:space="preserve"> sent an email out beforehand</w:t>
      </w:r>
      <w:r w:rsidR="00E67079">
        <w:t>)</w:t>
      </w:r>
      <w:r>
        <w:t xml:space="preserve">: </w:t>
      </w:r>
      <w:r w:rsidR="007364EF" w:rsidRPr="00DA009B">
        <w:rPr>
          <w:b w:val="0"/>
          <w:bCs w:val="0"/>
        </w:rPr>
        <w:t xml:space="preserve"> </w:t>
      </w:r>
    </w:p>
    <w:p w14:paraId="034FFCC9" w14:textId="6662EF02" w:rsidR="00E77AE9" w:rsidRDefault="00C053D7" w:rsidP="00C053D7">
      <w:pPr>
        <w:pStyle w:val="ListParagraph"/>
        <w:numPr>
          <w:ilvl w:val="0"/>
          <w:numId w:val="15"/>
        </w:numPr>
      </w:pPr>
      <w:r>
        <w:t xml:space="preserve">Provided student numbers, </w:t>
      </w:r>
      <w:r w:rsidR="00E77AE9">
        <w:t xml:space="preserve">Complex and diverse program, it’s growing really quickly especially in high school </w:t>
      </w:r>
    </w:p>
    <w:p w14:paraId="11D35D4B" w14:textId="0B029643" w:rsidR="00E77AE9" w:rsidRDefault="00E77AE9" w:rsidP="00C053D7">
      <w:pPr>
        <w:pStyle w:val="ListParagraph"/>
        <w:numPr>
          <w:ilvl w:val="0"/>
          <w:numId w:val="15"/>
        </w:numPr>
      </w:pPr>
      <w:r>
        <w:t>Focus on strengthening communication for Gr. 10-12</w:t>
      </w:r>
      <w:r w:rsidR="00C053D7">
        <w:t xml:space="preserve"> and to ensure their pacing are on track for Grad. </w:t>
      </w:r>
    </w:p>
    <w:p w14:paraId="147BA3D2" w14:textId="10232DC3" w:rsidR="00C053D7" w:rsidRDefault="00C053D7" w:rsidP="00C053D7">
      <w:pPr>
        <w:pStyle w:val="ListParagraph"/>
        <w:numPr>
          <w:ilvl w:val="0"/>
          <w:numId w:val="15"/>
        </w:numPr>
      </w:pPr>
      <w:r>
        <w:t>Update to the Wednesday schedule for blended (now 10-3) due to issues with the union and breaks for teacher</w:t>
      </w:r>
    </w:p>
    <w:p w14:paraId="309F4132" w14:textId="2A9E1B67" w:rsidR="00C053D7" w:rsidRDefault="00C053D7" w:rsidP="00C053D7">
      <w:pPr>
        <w:pStyle w:val="ListParagraph"/>
        <w:numPr>
          <w:ilvl w:val="0"/>
          <w:numId w:val="15"/>
        </w:numPr>
      </w:pPr>
      <w:r>
        <w:t xml:space="preserve">Participating in a Ministry Quality Assurance Audit – looking for consistent contact for teachers and number of contacts, ensuring online services are available for diverse learners </w:t>
      </w:r>
    </w:p>
    <w:p w14:paraId="3B626C34" w14:textId="71A98D6F" w:rsidR="00C053D7" w:rsidRDefault="00C053D7" w:rsidP="00C053D7">
      <w:pPr>
        <w:pStyle w:val="ListParagraph"/>
        <w:numPr>
          <w:ilvl w:val="0"/>
          <w:numId w:val="15"/>
        </w:numPr>
      </w:pPr>
      <w:r>
        <w:t xml:space="preserve">There is 1 EA that supports the 200 blended students, inclusive </w:t>
      </w:r>
      <w:proofErr w:type="spellStart"/>
      <w:r>
        <w:t>ed</w:t>
      </w:r>
      <w:proofErr w:type="spellEnd"/>
      <w:r>
        <w:t xml:space="preserve"> funding is topped up by the district, we are more challenged in how we resource the EA, time is not able to be equitably split </w:t>
      </w:r>
      <w:r w:rsidR="003032A1">
        <w:t xml:space="preserve">due to logistics. The PAC will send a list of questions to confirm the data. </w:t>
      </w:r>
    </w:p>
    <w:p w14:paraId="10A3D250" w14:textId="694500DE" w:rsidR="003032A1" w:rsidRDefault="003032A1" w:rsidP="00C053D7">
      <w:pPr>
        <w:pStyle w:val="ListParagraph"/>
        <w:numPr>
          <w:ilvl w:val="0"/>
          <w:numId w:val="15"/>
        </w:numPr>
      </w:pPr>
      <w:r>
        <w:t xml:space="preserve">Gaming grant cannot go towards an EA. </w:t>
      </w:r>
    </w:p>
    <w:p w14:paraId="173F3425" w14:textId="3228E44E" w:rsidR="003032A1" w:rsidRDefault="003032A1" w:rsidP="00C053D7">
      <w:pPr>
        <w:pStyle w:val="ListParagraph"/>
        <w:numPr>
          <w:ilvl w:val="0"/>
          <w:numId w:val="15"/>
        </w:numPr>
      </w:pPr>
      <w:r>
        <w:t xml:space="preserve">Partnerships with Brick and Mortar – working hard to be collaborative. We are working in partnership with the Principles for access to more robust programs like athletics and music. We can also support </w:t>
      </w:r>
      <w:proofErr w:type="spellStart"/>
      <w:r>
        <w:t>Elkford</w:t>
      </w:r>
      <w:proofErr w:type="spellEnd"/>
      <w:r>
        <w:t xml:space="preserve"> when there </w:t>
      </w:r>
      <w:proofErr w:type="gramStart"/>
      <w:r>
        <w:t>is</w:t>
      </w:r>
      <w:proofErr w:type="gramEnd"/>
      <w:r>
        <w:t xml:space="preserve"> low class sizes – KDS can be more of a program/supplement. Wherever the school of record is at Gr. 9, if they transfer from Gr 9 – Gr 12 they are not eligible </w:t>
      </w:r>
      <w:r w:rsidR="002A1819">
        <w:t>to compete with the school team for 1 year</w:t>
      </w:r>
      <w:r>
        <w:t xml:space="preserve">. </w:t>
      </w:r>
    </w:p>
    <w:p w14:paraId="42147DAF" w14:textId="590481A1" w:rsidR="003032A1" w:rsidRDefault="003032A1" w:rsidP="003032A1">
      <w:pPr>
        <w:pStyle w:val="ListParagraph"/>
        <w:numPr>
          <w:ilvl w:val="0"/>
          <w:numId w:val="15"/>
        </w:numPr>
      </w:pPr>
      <w:r>
        <w:t xml:space="preserve">The minimum for blended program is 10. </w:t>
      </w:r>
      <w:r>
        <w:t xml:space="preserve">K-6 in </w:t>
      </w:r>
      <w:proofErr w:type="spellStart"/>
      <w:r>
        <w:t>Fe</w:t>
      </w:r>
      <w:bookmarkStart w:id="0" w:name="_GoBack"/>
      <w:bookmarkEnd w:id="0"/>
      <w:r>
        <w:t>rnie</w:t>
      </w:r>
      <w:proofErr w:type="spellEnd"/>
      <w:r>
        <w:t xml:space="preserve"> is solid for the blended program.</w:t>
      </w:r>
    </w:p>
    <w:p w14:paraId="3B3E3D37" w14:textId="7DCEC639" w:rsidR="003032A1" w:rsidRDefault="003032A1" w:rsidP="00C053D7">
      <w:pPr>
        <w:pStyle w:val="ListParagraph"/>
        <w:numPr>
          <w:ilvl w:val="0"/>
          <w:numId w:val="15"/>
        </w:numPr>
      </w:pPr>
      <w:r>
        <w:t xml:space="preserve">Bulk of enrollment is High School cross enrollment – there is per course funding. There is preference given to the registered school for poplar programs (ex. Woodworking is available as a priority for the kids enrolled at FSS.) </w:t>
      </w:r>
    </w:p>
    <w:p w14:paraId="18FEBD87" w14:textId="77777777" w:rsidR="00E77AE9" w:rsidRPr="00E77AE9" w:rsidRDefault="00E77AE9" w:rsidP="00E77AE9"/>
    <w:p w14:paraId="43E34D4C" w14:textId="03F4B4E3" w:rsidR="002A1819" w:rsidRDefault="002A1819" w:rsidP="005E6B5B">
      <w:pPr>
        <w:pStyle w:val="ListNumber"/>
      </w:pPr>
      <w:r>
        <w:lastRenderedPageBreak/>
        <w:t xml:space="preserve">Gaming Grant </w:t>
      </w:r>
    </w:p>
    <w:p w14:paraId="3A1F10B4" w14:textId="0472A2EC" w:rsidR="002A1819" w:rsidRDefault="002A1819" w:rsidP="002A1819">
      <w:pPr>
        <w:pStyle w:val="ListParagraph"/>
        <w:numPr>
          <w:ilvl w:val="0"/>
          <w:numId w:val="17"/>
        </w:numPr>
      </w:pPr>
      <w:r>
        <w:t>Can be spent on anything that is not supplied as school materials</w:t>
      </w:r>
    </w:p>
    <w:p w14:paraId="3CE0E1C5" w14:textId="7FE40E5B" w:rsidR="002A1819" w:rsidRDefault="002A1819" w:rsidP="002A1819">
      <w:pPr>
        <w:pStyle w:val="ListParagraph"/>
        <w:numPr>
          <w:ilvl w:val="0"/>
          <w:numId w:val="17"/>
        </w:numPr>
      </w:pPr>
      <w:r>
        <w:t xml:space="preserve">Scholarships – agreed to not do the scholarship this year. There is low </w:t>
      </w:r>
      <w:r w:rsidR="00D973CC">
        <w:t xml:space="preserve">enrollment for full-time Gr. 12 students that would apply for a scholarship. </w:t>
      </w:r>
    </w:p>
    <w:p w14:paraId="68909336" w14:textId="5BF853BD" w:rsidR="002A1819" w:rsidRDefault="002A1819" w:rsidP="00D973CC">
      <w:pPr>
        <w:pStyle w:val="ListParagraph"/>
        <w:numPr>
          <w:ilvl w:val="0"/>
          <w:numId w:val="17"/>
        </w:numPr>
      </w:pPr>
      <w:r>
        <w:t>PAC is so valuable to the blended program, families are invested in the program</w:t>
      </w:r>
      <w:r w:rsidR="00D973CC">
        <w:t xml:space="preserve">. The blended program will request what they require funding for. </w:t>
      </w:r>
    </w:p>
    <w:p w14:paraId="60B156CB" w14:textId="7F5D4138" w:rsidR="00D973CC" w:rsidRDefault="00D973CC" w:rsidP="00D973CC">
      <w:pPr>
        <w:pStyle w:val="ListParagraph"/>
        <w:numPr>
          <w:ilvl w:val="0"/>
          <w:numId w:val="17"/>
        </w:numPr>
      </w:pPr>
      <w:r>
        <w:t xml:space="preserve">For next month – would like more information on </w:t>
      </w:r>
      <w:r w:rsidR="00F476FA">
        <w:t xml:space="preserve">what the blended program requires. </w:t>
      </w:r>
    </w:p>
    <w:p w14:paraId="4F452FB8" w14:textId="1922A721" w:rsidR="00E13504" w:rsidRDefault="00D973CC" w:rsidP="005E6B5B">
      <w:pPr>
        <w:pStyle w:val="ListNumber"/>
      </w:pPr>
      <w:r>
        <w:t>Other fundraising</w:t>
      </w:r>
    </w:p>
    <w:p w14:paraId="295A1C06" w14:textId="40A4247E" w:rsidR="00D973CC" w:rsidRDefault="00D973CC" w:rsidP="00F476FA">
      <w:pPr>
        <w:pStyle w:val="ListParagraph"/>
        <w:numPr>
          <w:ilvl w:val="0"/>
          <w:numId w:val="18"/>
        </w:numPr>
      </w:pPr>
      <w:r>
        <w:t xml:space="preserve">For fundraising – </w:t>
      </w:r>
      <w:r w:rsidR="00F476FA">
        <w:t xml:space="preserve">would like to get an idea of what the funds are used for. </w:t>
      </w:r>
    </w:p>
    <w:p w14:paraId="7418BA8E" w14:textId="2483C293" w:rsidR="00F476FA" w:rsidRPr="00D973CC" w:rsidRDefault="00F476FA" w:rsidP="00F476FA">
      <w:pPr>
        <w:pStyle w:val="ListParagraph"/>
        <w:numPr>
          <w:ilvl w:val="0"/>
          <w:numId w:val="18"/>
        </w:numPr>
      </w:pPr>
      <w:r>
        <w:t>Agreed on doing Save-On Cards – will do for December, Tori will make a poster to get out on Monday December 8</w:t>
      </w:r>
      <w:r w:rsidRPr="00F476FA">
        <w:rPr>
          <w:vertAlign w:val="superscript"/>
        </w:rPr>
        <w:t>th</w:t>
      </w:r>
      <w:r>
        <w:t xml:space="preserve"> – 1 week </w:t>
      </w:r>
    </w:p>
    <w:p w14:paraId="1F54E907" w14:textId="5A0CC39A" w:rsidR="00A85B5C" w:rsidRDefault="00A85B5C" w:rsidP="00A85B5C">
      <w:pPr>
        <w:pStyle w:val="ListNumber"/>
      </w:pPr>
      <w:r>
        <w:t xml:space="preserve">Open </w:t>
      </w:r>
      <w:r w:rsidR="001E42A6">
        <w:t>Discussion</w:t>
      </w:r>
    </w:p>
    <w:p w14:paraId="36B8D280" w14:textId="71C7DAE1" w:rsidR="00D973CC" w:rsidRPr="00D973CC" w:rsidRDefault="00BB0A1A" w:rsidP="00BB0A1A">
      <w:pPr>
        <w:pStyle w:val="ListParagraph"/>
        <w:numPr>
          <w:ilvl w:val="0"/>
          <w:numId w:val="19"/>
        </w:numPr>
      </w:pPr>
      <w:r>
        <w:t xml:space="preserve">Add to agenda for next month – a community piece. How do we engage the families of the blended programs? </w:t>
      </w:r>
    </w:p>
    <w:p w14:paraId="1F869B45" w14:textId="183FFA85" w:rsidR="005F585D" w:rsidRDefault="005F585D" w:rsidP="00E70519">
      <w:pPr>
        <w:ind w:left="360"/>
      </w:pPr>
      <w:r>
        <w:t xml:space="preserve">Adjourned: </w:t>
      </w:r>
      <w:r w:rsidR="00370702">
        <w:t>8:30 pm</w:t>
      </w:r>
    </w:p>
    <w:p w14:paraId="5D337875" w14:textId="77777777" w:rsidR="005F585D" w:rsidRPr="00E70519" w:rsidRDefault="005F585D" w:rsidP="00E70519">
      <w:pPr>
        <w:ind w:left="360"/>
      </w:pPr>
    </w:p>
    <w:sectPr w:rsidR="005F585D" w:rsidRPr="00E70519">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1CB7D" w14:textId="77777777" w:rsidR="00DB7884" w:rsidRDefault="00DB7884">
      <w:pPr>
        <w:spacing w:after="0" w:line="240" w:lineRule="auto"/>
      </w:pPr>
      <w:r>
        <w:separator/>
      </w:r>
    </w:p>
    <w:p w14:paraId="17485B72" w14:textId="77777777" w:rsidR="00DB7884" w:rsidRDefault="00DB7884"/>
  </w:endnote>
  <w:endnote w:type="continuationSeparator" w:id="0">
    <w:p w14:paraId="79F9A8A0" w14:textId="77777777" w:rsidR="00DB7884" w:rsidRDefault="00DB7884">
      <w:pPr>
        <w:spacing w:after="0" w:line="240" w:lineRule="auto"/>
      </w:pPr>
      <w:r>
        <w:continuationSeparator/>
      </w:r>
    </w:p>
    <w:p w14:paraId="79C6F450" w14:textId="77777777" w:rsidR="00DB7884" w:rsidRDefault="00DB78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878A5" w14:textId="77777777" w:rsidR="00DB7884" w:rsidRDefault="00DB7884">
      <w:pPr>
        <w:spacing w:after="0" w:line="240" w:lineRule="auto"/>
      </w:pPr>
      <w:r>
        <w:separator/>
      </w:r>
    </w:p>
    <w:p w14:paraId="74F931EC" w14:textId="77777777" w:rsidR="00DB7884" w:rsidRDefault="00DB7884"/>
  </w:footnote>
  <w:footnote w:type="continuationSeparator" w:id="0">
    <w:p w14:paraId="07907FF1" w14:textId="77777777" w:rsidR="00DB7884" w:rsidRDefault="00DB7884">
      <w:pPr>
        <w:spacing w:after="0" w:line="240" w:lineRule="auto"/>
      </w:pPr>
      <w:r>
        <w:continuationSeparator/>
      </w:r>
    </w:p>
    <w:p w14:paraId="4D890722" w14:textId="77777777" w:rsidR="00DB7884" w:rsidRDefault="00DB78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DF093" w14:textId="72EF65C3" w:rsidR="00934E9A" w:rsidRDefault="00DB7884">
    <w:pPr>
      <w:pStyle w:val="Header"/>
    </w:pPr>
    <w:sdt>
      <w:sdtPr>
        <w:alias w:val="Organization name:"/>
        <w:tag w:val=""/>
        <w:id w:val="-142659844"/>
        <w:placeholder>
          <w:docPart w:val="E5247A9901154851AED8A9EC2E8507F7"/>
        </w:placeholder>
        <w:dataBinding w:prefixMappings="xmlns:ns0='http://purl.org/dc/elements/1.1/' xmlns:ns1='http://schemas.openxmlformats.org/package/2006/metadata/core-properties' " w:xpath="/ns1:coreProperties[1]/ns0:description[1]" w:storeItemID="{6C3C8BC8-F283-45AE-878A-BAB7291924A1}"/>
        <w15:appearance w15:val="hidden"/>
        <w:text/>
      </w:sdtPr>
      <w:sdtEndPr/>
      <w:sdtContent>
        <w:r w:rsidR="00460D0B">
          <w:t>KDS PAC</w:t>
        </w:r>
      </w:sdtContent>
    </w:sdt>
  </w:p>
  <w:p w14:paraId="0FF2F658" w14:textId="75FB54A6" w:rsidR="00934E9A" w:rsidRDefault="00DB7884">
    <w:pPr>
      <w:pStyle w:val="Header"/>
    </w:pPr>
    <w:sdt>
      <w:sdtPr>
        <w:alias w:val="Meeting minutes:"/>
        <w:tag w:val="Meeting minutes:"/>
        <w:id w:val="-1760127990"/>
        <w:placeholder>
          <w:docPart w:val="823E97796D334109A3E4F1CAE2CD4A3B"/>
        </w:placeholder>
        <w:temporary/>
        <w:showingPlcHdr/>
        <w15:appearance w15:val="hidden"/>
      </w:sdtPr>
      <w:sdtEndPr/>
      <w:sdtContent>
        <w:r w:rsidR="00A05EF7">
          <w:t>Meeting Minutes</w:t>
        </w:r>
      </w:sdtContent>
    </w:sdt>
    <w:r w:rsidR="00A05EF7">
      <w:t>,</w:t>
    </w:r>
    <w:r w:rsidR="0034332A">
      <w:t xml:space="preserve"> </w:t>
    </w:r>
    <w:sdt>
      <w:sdtPr>
        <w:alias w:val="Date:"/>
        <w:tag w:val=""/>
        <w:id w:val="-1612037418"/>
        <w:placeholder>
          <w:docPart w:val="3DD300FB94ED4C2292E4C1E8A89038C0"/>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E77AE9">
          <w:t>Dec 1, 2025</w:t>
        </w:r>
      </w:sdtContent>
    </w:sdt>
  </w:p>
  <w:p w14:paraId="76E1579F" w14:textId="77777777" w:rsidR="00934E9A" w:rsidRDefault="006A6EE0">
    <w:pPr>
      <w:pStyle w:val="Header"/>
    </w:pPr>
    <w:r>
      <w:t xml:space="preserve">Page </w:t>
    </w:r>
    <w:r>
      <w:fldChar w:fldCharType="begin"/>
    </w:r>
    <w:r>
      <w:instrText xml:space="preserve"> PAGE   \* MERGEFORMAT </w:instrText>
    </w:r>
    <w:r>
      <w:fldChar w:fldCharType="separate"/>
    </w:r>
    <w:r w:rsidR="00E45BB9">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5DE4B3A"/>
    <w:multiLevelType w:val="hybridMultilevel"/>
    <w:tmpl w:val="5442B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E70850"/>
    <w:multiLevelType w:val="hybridMultilevel"/>
    <w:tmpl w:val="41165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686316"/>
    <w:multiLevelType w:val="hybridMultilevel"/>
    <w:tmpl w:val="34A4C9B4"/>
    <w:lvl w:ilvl="0" w:tplc="962A5BEE">
      <w:numFmt w:val="bullet"/>
      <w:lvlText w:val="-"/>
      <w:lvlJc w:val="left"/>
      <w:pPr>
        <w:ind w:left="720" w:hanging="360"/>
      </w:pPr>
      <w:rPr>
        <w:rFonts w:ascii="Calibri" w:eastAsiaTheme="minorEastAsia"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1D91172"/>
    <w:multiLevelType w:val="hybridMultilevel"/>
    <w:tmpl w:val="19EE256C"/>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678C300C"/>
    <w:multiLevelType w:val="hybridMultilevel"/>
    <w:tmpl w:val="FE56C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70667B"/>
    <w:multiLevelType w:val="hybridMultilevel"/>
    <w:tmpl w:val="3CF01B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4147829"/>
    <w:multiLevelType w:val="hybridMultilevel"/>
    <w:tmpl w:val="17462B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8B515F8"/>
    <w:multiLevelType w:val="hybridMultilevel"/>
    <w:tmpl w:val="09C88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493BAB"/>
    <w:multiLevelType w:val="hybridMultilevel"/>
    <w:tmpl w:val="7D36E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6"/>
  </w:num>
  <w:num w:numId="12">
    <w:abstractNumId w:val="15"/>
  </w:num>
  <w:num w:numId="13">
    <w:abstractNumId w:val="13"/>
  </w:num>
  <w:num w:numId="14">
    <w:abstractNumId w:val="12"/>
  </w:num>
  <w:num w:numId="15">
    <w:abstractNumId w:val="14"/>
  </w:num>
  <w:num w:numId="16">
    <w:abstractNumId w:val="10"/>
  </w:num>
  <w:num w:numId="17">
    <w:abstractNumId w:val="18"/>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519"/>
    <w:rsid w:val="00007EBA"/>
    <w:rsid w:val="000147CA"/>
    <w:rsid w:val="00026198"/>
    <w:rsid w:val="0003729D"/>
    <w:rsid w:val="00040C9E"/>
    <w:rsid w:val="00044666"/>
    <w:rsid w:val="00053CAE"/>
    <w:rsid w:val="000602BC"/>
    <w:rsid w:val="00082086"/>
    <w:rsid w:val="000841AF"/>
    <w:rsid w:val="00084341"/>
    <w:rsid w:val="00093C54"/>
    <w:rsid w:val="00096ECE"/>
    <w:rsid w:val="000A0C8E"/>
    <w:rsid w:val="000A4491"/>
    <w:rsid w:val="000B2AE9"/>
    <w:rsid w:val="000C27D9"/>
    <w:rsid w:val="000C506F"/>
    <w:rsid w:val="000D61C1"/>
    <w:rsid w:val="000E3EA4"/>
    <w:rsid w:val="000F206E"/>
    <w:rsid w:val="0010443C"/>
    <w:rsid w:val="00144208"/>
    <w:rsid w:val="001536B4"/>
    <w:rsid w:val="00164BA3"/>
    <w:rsid w:val="00176F2B"/>
    <w:rsid w:val="00195448"/>
    <w:rsid w:val="00195469"/>
    <w:rsid w:val="001A61EC"/>
    <w:rsid w:val="001B4420"/>
    <w:rsid w:val="001B49A6"/>
    <w:rsid w:val="001D0380"/>
    <w:rsid w:val="001D2E91"/>
    <w:rsid w:val="001D6EE4"/>
    <w:rsid w:val="001E42A6"/>
    <w:rsid w:val="001E54E8"/>
    <w:rsid w:val="001E5A14"/>
    <w:rsid w:val="00207E09"/>
    <w:rsid w:val="002128C8"/>
    <w:rsid w:val="00217F5E"/>
    <w:rsid w:val="00220801"/>
    <w:rsid w:val="002213D8"/>
    <w:rsid w:val="00226614"/>
    <w:rsid w:val="002270AF"/>
    <w:rsid w:val="002509FD"/>
    <w:rsid w:val="00263343"/>
    <w:rsid w:val="0026439D"/>
    <w:rsid w:val="00273037"/>
    <w:rsid w:val="00283E00"/>
    <w:rsid w:val="00283F11"/>
    <w:rsid w:val="002875C0"/>
    <w:rsid w:val="002A1819"/>
    <w:rsid w:val="002A2AF2"/>
    <w:rsid w:val="002A6171"/>
    <w:rsid w:val="002A7720"/>
    <w:rsid w:val="002B3B38"/>
    <w:rsid w:val="002B41E5"/>
    <w:rsid w:val="002B5A3C"/>
    <w:rsid w:val="002F1BFE"/>
    <w:rsid w:val="002F6E1E"/>
    <w:rsid w:val="003032A1"/>
    <w:rsid w:val="00306C7D"/>
    <w:rsid w:val="00307357"/>
    <w:rsid w:val="003122FB"/>
    <w:rsid w:val="00314DB8"/>
    <w:rsid w:val="003177AB"/>
    <w:rsid w:val="00317F67"/>
    <w:rsid w:val="00321BEA"/>
    <w:rsid w:val="0034332A"/>
    <w:rsid w:val="00344D21"/>
    <w:rsid w:val="00352068"/>
    <w:rsid w:val="00353078"/>
    <w:rsid w:val="0036365E"/>
    <w:rsid w:val="00370702"/>
    <w:rsid w:val="00373736"/>
    <w:rsid w:val="00391603"/>
    <w:rsid w:val="00396417"/>
    <w:rsid w:val="003A0906"/>
    <w:rsid w:val="003A220F"/>
    <w:rsid w:val="003B052E"/>
    <w:rsid w:val="003C17E2"/>
    <w:rsid w:val="003C3E38"/>
    <w:rsid w:val="003D4356"/>
    <w:rsid w:val="003D4B44"/>
    <w:rsid w:val="003D712E"/>
    <w:rsid w:val="003E2AFB"/>
    <w:rsid w:val="00406A27"/>
    <w:rsid w:val="004134F0"/>
    <w:rsid w:val="00416A86"/>
    <w:rsid w:val="00426833"/>
    <w:rsid w:val="0043330D"/>
    <w:rsid w:val="00446FED"/>
    <w:rsid w:val="004521E8"/>
    <w:rsid w:val="00453192"/>
    <w:rsid w:val="00460D0B"/>
    <w:rsid w:val="00464A5B"/>
    <w:rsid w:val="004767B4"/>
    <w:rsid w:val="00481E1D"/>
    <w:rsid w:val="004853E4"/>
    <w:rsid w:val="004B23FC"/>
    <w:rsid w:val="004B7B02"/>
    <w:rsid w:val="004C7BAA"/>
    <w:rsid w:val="004D3CCF"/>
    <w:rsid w:val="004D4719"/>
    <w:rsid w:val="004E03CE"/>
    <w:rsid w:val="004F4A72"/>
    <w:rsid w:val="00506367"/>
    <w:rsid w:val="00514FFA"/>
    <w:rsid w:val="005223C1"/>
    <w:rsid w:val="00532695"/>
    <w:rsid w:val="00535662"/>
    <w:rsid w:val="005370AA"/>
    <w:rsid w:val="00547431"/>
    <w:rsid w:val="0055594E"/>
    <w:rsid w:val="00555C87"/>
    <w:rsid w:val="0057778E"/>
    <w:rsid w:val="0058199E"/>
    <w:rsid w:val="00590D0D"/>
    <w:rsid w:val="005918DF"/>
    <w:rsid w:val="005C037F"/>
    <w:rsid w:val="005C6DE0"/>
    <w:rsid w:val="005E473E"/>
    <w:rsid w:val="005E55D0"/>
    <w:rsid w:val="005E6364"/>
    <w:rsid w:val="005E6B5B"/>
    <w:rsid w:val="005F22AF"/>
    <w:rsid w:val="005F585D"/>
    <w:rsid w:val="0060205A"/>
    <w:rsid w:val="006028AB"/>
    <w:rsid w:val="006153CD"/>
    <w:rsid w:val="00626738"/>
    <w:rsid w:val="00632E8A"/>
    <w:rsid w:val="006540C0"/>
    <w:rsid w:val="0065514D"/>
    <w:rsid w:val="00655744"/>
    <w:rsid w:val="006665A8"/>
    <w:rsid w:val="006720C0"/>
    <w:rsid w:val="00681061"/>
    <w:rsid w:val="006811C6"/>
    <w:rsid w:val="00687738"/>
    <w:rsid w:val="00691A42"/>
    <w:rsid w:val="006944C3"/>
    <w:rsid w:val="006A1EC1"/>
    <w:rsid w:val="006A2514"/>
    <w:rsid w:val="006A3039"/>
    <w:rsid w:val="006A54F2"/>
    <w:rsid w:val="006A61E2"/>
    <w:rsid w:val="006A6EE0"/>
    <w:rsid w:val="006A795B"/>
    <w:rsid w:val="006B1166"/>
    <w:rsid w:val="006B1778"/>
    <w:rsid w:val="006B674E"/>
    <w:rsid w:val="006D1364"/>
    <w:rsid w:val="006D7A14"/>
    <w:rsid w:val="006E6AA5"/>
    <w:rsid w:val="006E73F7"/>
    <w:rsid w:val="006F10D7"/>
    <w:rsid w:val="006F3344"/>
    <w:rsid w:val="006F4DA8"/>
    <w:rsid w:val="006F7E2F"/>
    <w:rsid w:val="0070514C"/>
    <w:rsid w:val="007123B4"/>
    <w:rsid w:val="0071256E"/>
    <w:rsid w:val="00715CD5"/>
    <w:rsid w:val="00725160"/>
    <w:rsid w:val="007364EF"/>
    <w:rsid w:val="00744497"/>
    <w:rsid w:val="00761770"/>
    <w:rsid w:val="00763FFE"/>
    <w:rsid w:val="007650F9"/>
    <w:rsid w:val="00766CC7"/>
    <w:rsid w:val="00771A47"/>
    <w:rsid w:val="00782960"/>
    <w:rsid w:val="00791381"/>
    <w:rsid w:val="00795710"/>
    <w:rsid w:val="007A1325"/>
    <w:rsid w:val="007A3501"/>
    <w:rsid w:val="007A4A2A"/>
    <w:rsid w:val="007B0C48"/>
    <w:rsid w:val="007C011B"/>
    <w:rsid w:val="007C1C06"/>
    <w:rsid w:val="007D5CDD"/>
    <w:rsid w:val="007E6680"/>
    <w:rsid w:val="007E72C4"/>
    <w:rsid w:val="00824DF1"/>
    <w:rsid w:val="00830824"/>
    <w:rsid w:val="008423AA"/>
    <w:rsid w:val="00861E29"/>
    <w:rsid w:val="008632EA"/>
    <w:rsid w:val="00865165"/>
    <w:rsid w:val="008844A7"/>
    <w:rsid w:val="00884772"/>
    <w:rsid w:val="0089194B"/>
    <w:rsid w:val="00894D15"/>
    <w:rsid w:val="008954A6"/>
    <w:rsid w:val="008B134B"/>
    <w:rsid w:val="008D4844"/>
    <w:rsid w:val="008E2254"/>
    <w:rsid w:val="008E67D3"/>
    <w:rsid w:val="008F15B8"/>
    <w:rsid w:val="008F33C7"/>
    <w:rsid w:val="008F6505"/>
    <w:rsid w:val="00916874"/>
    <w:rsid w:val="009238F7"/>
    <w:rsid w:val="009246B6"/>
    <w:rsid w:val="00934E9A"/>
    <w:rsid w:val="00944D7D"/>
    <w:rsid w:val="009617C2"/>
    <w:rsid w:val="009708D0"/>
    <w:rsid w:val="0097334A"/>
    <w:rsid w:val="00976AC3"/>
    <w:rsid w:val="0099171F"/>
    <w:rsid w:val="00997ABC"/>
    <w:rsid w:val="009A08D7"/>
    <w:rsid w:val="009A1A93"/>
    <w:rsid w:val="009A27A1"/>
    <w:rsid w:val="009A2C50"/>
    <w:rsid w:val="009B57AD"/>
    <w:rsid w:val="009C5C4F"/>
    <w:rsid w:val="009C7E07"/>
    <w:rsid w:val="009D2FD7"/>
    <w:rsid w:val="009F07B8"/>
    <w:rsid w:val="009F345A"/>
    <w:rsid w:val="00A05EF7"/>
    <w:rsid w:val="00A32C6A"/>
    <w:rsid w:val="00A342AF"/>
    <w:rsid w:val="00A4642F"/>
    <w:rsid w:val="00A7005F"/>
    <w:rsid w:val="00A71977"/>
    <w:rsid w:val="00A76EBB"/>
    <w:rsid w:val="00A814F6"/>
    <w:rsid w:val="00A8223B"/>
    <w:rsid w:val="00A85B5C"/>
    <w:rsid w:val="00A9127E"/>
    <w:rsid w:val="00A92F69"/>
    <w:rsid w:val="00A93B3C"/>
    <w:rsid w:val="00A93C22"/>
    <w:rsid w:val="00A952C4"/>
    <w:rsid w:val="00A96ECB"/>
    <w:rsid w:val="00AC6CC1"/>
    <w:rsid w:val="00AD2AC1"/>
    <w:rsid w:val="00AD6DBE"/>
    <w:rsid w:val="00B05212"/>
    <w:rsid w:val="00B14FA6"/>
    <w:rsid w:val="00B273A3"/>
    <w:rsid w:val="00B303A6"/>
    <w:rsid w:val="00B40287"/>
    <w:rsid w:val="00B46999"/>
    <w:rsid w:val="00B507F7"/>
    <w:rsid w:val="00B5116E"/>
    <w:rsid w:val="00B53518"/>
    <w:rsid w:val="00B6228C"/>
    <w:rsid w:val="00B6571A"/>
    <w:rsid w:val="00B7682E"/>
    <w:rsid w:val="00B90589"/>
    <w:rsid w:val="00B93153"/>
    <w:rsid w:val="00B96977"/>
    <w:rsid w:val="00B96D09"/>
    <w:rsid w:val="00BA0E8A"/>
    <w:rsid w:val="00BA6016"/>
    <w:rsid w:val="00BB0A1A"/>
    <w:rsid w:val="00BF5CDB"/>
    <w:rsid w:val="00BF5DB6"/>
    <w:rsid w:val="00C04BD5"/>
    <w:rsid w:val="00C053D7"/>
    <w:rsid w:val="00C07F45"/>
    <w:rsid w:val="00C1701F"/>
    <w:rsid w:val="00C208FD"/>
    <w:rsid w:val="00C24DF8"/>
    <w:rsid w:val="00C27078"/>
    <w:rsid w:val="00C35F44"/>
    <w:rsid w:val="00C632AA"/>
    <w:rsid w:val="00C74E26"/>
    <w:rsid w:val="00C765D9"/>
    <w:rsid w:val="00C860E4"/>
    <w:rsid w:val="00C871BB"/>
    <w:rsid w:val="00C9192D"/>
    <w:rsid w:val="00CA2F8F"/>
    <w:rsid w:val="00CA4639"/>
    <w:rsid w:val="00CB4FBB"/>
    <w:rsid w:val="00CB65DD"/>
    <w:rsid w:val="00CB738D"/>
    <w:rsid w:val="00CC0CDB"/>
    <w:rsid w:val="00CC149D"/>
    <w:rsid w:val="00CD12A6"/>
    <w:rsid w:val="00CE2B38"/>
    <w:rsid w:val="00CE323E"/>
    <w:rsid w:val="00CE6FF2"/>
    <w:rsid w:val="00CF1296"/>
    <w:rsid w:val="00D01418"/>
    <w:rsid w:val="00D03E76"/>
    <w:rsid w:val="00D27C82"/>
    <w:rsid w:val="00D34514"/>
    <w:rsid w:val="00D55925"/>
    <w:rsid w:val="00D5646F"/>
    <w:rsid w:val="00D66E83"/>
    <w:rsid w:val="00D77D35"/>
    <w:rsid w:val="00D835EF"/>
    <w:rsid w:val="00D87847"/>
    <w:rsid w:val="00D973CC"/>
    <w:rsid w:val="00D97BF9"/>
    <w:rsid w:val="00DA009B"/>
    <w:rsid w:val="00DA19C2"/>
    <w:rsid w:val="00DA74F9"/>
    <w:rsid w:val="00DB448E"/>
    <w:rsid w:val="00DB6A4E"/>
    <w:rsid w:val="00DB7884"/>
    <w:rsid w:val="00DC5FE4"/>
    <w:rsid w:val="00DD1920"/>
    <w:rsid w:val="00DF0B62"/>
    <w:rsid w:val="00DF1773"/>
    <w:rsid w:val="00E0141A"/>
    <w:rsid w:val="00E06D0B"/>
    <w:rsid w:val="00E1342F"/>
    <w:rsid w:val="00E13504"/>
    <w:rsid w:val="00E31AB2"/>
    <w:rsid w:val="00E34A6C"/>
    <w:rsid w:val="00E372A2"/>
    <w:rsid w:val="00E4209B"/>
    <w:rsid w:val="00E45BB9"/>
    <w:rsid w:val="00E54668"/>
    <w:rsid w:val="00E552CC"/>
    <w:rsid w:val="00E56FF3"/>
    <w:rsid w:val="00E61458"/>
    <w:rsid w:val="00E62CAC"/>
    <w:rsid w:val="00E6371F"/>
    <w:rsid w:val="00E67079"/>
    <w:rsid w:val="00E70519"/>
    <w:rsid w:val="00E77AE9"/>
    <w:rsid w:val="00E81D49"/>
    <w:rsid w:val="00E85D13"/>
    <w:rsid w:val="00E92B15"/>
    <w:rsid w:val="00E93D10"/>
    <w:rsid w:val="00EA206B"/>
    <w:rsid w:val="00EB5064"/>
    <w:rsid w:val="00EB6542"/>
    <w:rsid w:val="00EC027D"/>
    <w:rsid w:val="00EC75F2"/>
    <w:rsid w:val="00EE05B5"/>
    <w:rsid w:val="00EE7FB5"/>
    <w:rsid w:val="00EF318B"/>
    <w:rsid w:val="00F03B81"/>
    <w:rsid w:val="00F03BE3"/>
    <w:rsid w:val="00F27B59"/>
    <w:rsid w:val="00F379B8"/>
    <w:rsid w:val="00F41DBE"/>
    <w:rsid w:val="00F4594F"/>
    <w:rsid w:val="00F45BE1"/>
    <w:rsid w:val="00F476FA"/>
    <w:rsid w:val="00F504FA"/>
    <w:rsid w:val="00F52E57"/>
    <w:rsid w:val="00F53AB3"/>
    <w:rsid w:val="00F55210"/>
    <w:rsid w:val="00F674A0"/>
    <w:rsid w:val="00F70D5D"/>
    <w:rsid w:val="00F845E1"/>
    <w:rsid w:val="00FA64DD"/>
    <w:rsid w:val="00FB604D"/>
    <w:rsid w:val="00FC1F76"/>
    <w:rsid w:val="00FC288B"/>
    <w:rsid w:val="00FC5999"/>
    <w:rsid w:val="00FC67BF"/>
    <w:rsid w:val="00FD4DF1"/>
    <w:rsid w:val="00FD6897"/>
    <w:rsid w:val="00FD6DB7"/>
    <w:rsid w:val="00FE7223"/>
    <w:rsid w:val="00FF2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573C5"/>
  <w15:chartTrackingRefBased/>
  <w15:docId w15:val="{A9D903C0-D0E4-42CA-B6E8-F6E9C7979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5">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288B"/>
    <w:pPr>
      <w:spacing w:before="120"/>
    </w:pPr>
    <w:rPr>
      <w:spacing w:val="4"/>
      <w:szCs w:val="20"/>
    </w:rPr>
  </w:style>
  <w:style w:type="paragraph" w:styleId="Heading1">
    <w:name w:val="heading 1"/>
    <w:basedOn w:val="Normal"/>
    <w:next w:val="Normal"/>
    <w:link w:val="Heading1Char"/>
    <w:uiPriority w:val="9"/>
    <w:unhideWhenUsed/>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pPr>
      <w:spacing w:after="120"/>
      <w:ind w:left="360"/>
    </w:pPr>
  </w:style>
  <w:style w:type="paragraph" w:styleId="Date">
    <w:name w:val="Date"/>
    <w:basedOn w:val="Normal"/>
    <w:next w:val="Normal"/>
    <w:link w:val="DateChar"/>
    <w:uiPriority w:val="1"/>
    <w:qFormat/>
    <w:pPr>
      <w:spacing w:before="80" w:line="240" w:lineRule="auto"/>
    </w:pPr>
  </w:style>
  <w:style w:type="character" w:customStyle="1" w:styleId="DateChar">
    <w:name w:val="Date Char"/>
    <w:basedOn w:val="DefaultParagraphFont"/>
    <w:link w:val="Date"/>
    <w:uiPriority w:val="1"/>
    <w:rPr>
      <w:spacing w:val="4"/>
      <w:sz w:val="22"/>
      <w:szCs w:val="20"/>
    </w:rPr>
  </w:style>
  <w:style w:type="paragraph" w:styleId="Header">
    <w:name w:val="header"/>
    <w:basedOn w:val="Normal"/>
    <w:link w:val="HeaderChar"/>
    <w:uiPriority w:val="99"/>
    <w:unhideWhenUsed/>
    <w:pPr>
      <w:tabs>
        <w:tab w:val="center" w:pos="4680"/>
        <w:tab w:val="right" w:pos="9360"/>
      </w:tabs>
      <w:spacing w:before="0" w:after="360"/>
      <w:contextualSpacing/>
    </w:pPr>
  </w:style>
  <w:style w:type="character" w:customStyle="1" w:styleId="HeaderChar">
    <w:name w:val="Header Char"/>
    <w:basedOn w:val="DefaultParagraphFont"/>
    <w:link w:val="Header"/>
    <w:uiPriority w:val="99"/>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pPr>
      <w:numPr>
        <w:numId w:val="1"/>
      </w:numPr>
      <w:spacing w:before="240" w:after="120"/>
      <w:contextualSpacing/>
    </w:pPr>
    <w:rPr>
      <w:b/>
      <w:bCs/>
    </w:rPr>
  </w:style>
  <w:style w:type="paragraph" w:styleId="NoSpacing">
    <w:name w:val="No Spacing"/>
    <w:uiPriority w:val="1"/>
    <w:unhideWhenUsed/>
    <w:qFormat/>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styleId="GridTable1Light">
    <w:name w:val="Grid Table 1 Light"/>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semiHidden/>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styleId="ListTable1Light">
    <w:name w:val="List Table 1 Light"/>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styleId="PlainTable1">
    <w:name w:val="Plain Table 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styleId="SmartHyperlink">
    <w:name w:val="Smart Hyperlink"/>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styleId="UnresolvedMention">
    <w:name w:val="Unresolved Mention"/>
    <w:basedOn w:val="DefaultParagraphFont"/>
    <w:uiPriority w:val="99"/>
    <w:semiHidden/>
    <w:unhideWhenUsed/>
    <w:rsid w:val="00FC288B"/>
    <w:rPr>
      <w:color w:val="595959" w:themeColor="text1" w:themeTint="A6"/>
      <w:sz w:val="22"/>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son\AppData\Roaming\Microsoft\Templates\Meeting%20minutes%20(shor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3CCDEFA84B4F3DA323D5645A4A7EC6"/>
        <w:category>
          <w:name w:val="General"/>
          <w:gallery w:val="placeholder"/>
        </w:category>
        <w:types>
          <w:type w:val="bbPlcHdr"/>
        </w:types>
        <w:behaviors>
          <w:behavior w:val="content"/>
        </w:behaviors>
        <w:guid w:val="{8C86AF8F-0535-4A8A-B9BF-19ABA57E9B86}"/>
      </w:docPartPr>
      <w:docPartBody>
        <w:p w:rsidR="007C655A" w:rsidRDefault="005F2B3A">
          <w:pPr>
            <w:pStyle w:val="623CCDEFA84B4F3DA323D5645A4A7EC6"/>
          </w:pPr>
          <w:r>
            <w:t>Organization Name</w:t>
          </w:r>
        </w:p>
      </w:docPartBody>
    </w:docPart>
    <w:docPart>
      <w:docPartPr>
        <w:name w:val="9C4D5D82A9BA484798E000C6FA02946D"/>
        <w:category>
          <w:name w:val="General"/>
          <w:gallery w:val="placeholder"/>
        </w:category>
        <w:types>
          <w:type w:val="bbPlcHdr"/>
        </w:types>
        <w:behaviors>
          <w:behavior w:val="content"/>
        </w:behaviors>
        <w:guid w:val="{DAA44D6F-429C-403B-BE4D-BB96B511D025}"/>
      </w:docPartPr>
      <w:docPartBody>
        <w:p w:rsidR="007C655A" w:rsidRDefault="005F2B3A">
          <w:pPr>
            <w:pStyle w:val="9C4D5D82A9BA484798E000C6FA02946D"/>
          </w:pPr>
          <w:r>
            <w:t>Meeting Minutes</w:t>
          </w:r>
        </w:p>
      </w:docPartBody>
    </w:docPart>
    <w:docPart>
      <w:docPartPr>
        <w:name w:val="AFBDB99A87EF442D89A4BB3C373D022D"/>
        <w:category>
          <w:name w:val="General"/>
          <w:gallery w:val="placeholder"/>
        </w:category>
        <w:types>
          <w:type w:val="bbPlcHdr"/>
        </w:types>
        <w:behaviors>
          <w:behavior w:val="content"/>
        </w:behaviors>
        <w:guid w:val="{C072922A-A17E-4367-8E01-1FF5A0220020}"/>
      </w:docPartPr>
      <w:docPartBody>
        <w:p w:rsidR="007C655A" w:rsidRDefault="005F2B3A">
          <w:pPr>
            <w:pStyle w:val="AFBDB99A87EF442D89A4BB3C373D022D"/>
          </w:pPr>
          <w:r>
            <w:t>Date of meeting</w:t>
          </w:r>
        </w:p>
      </w:docPartBody>
    </w:docPart>
    <w:docPart>
      <w:docPartPr>
        <w:name w:val="9A926D030F7E4B3D98C7D6F28083857F"/>
        <w:category>
          <w:name w:val="General"/>
          <w:gallery w:val="placeholder"/>
        </w:category>
        <w:types>
          <w:type w:val="bbPlcHdr"/>
        </w:types>
        <w:behaviors>
          <w:behavior w:val="content"/>
        </w:behaviors>
        <w:guid w:val="{94E5B466-D77B-45E3-A779-9614BA0FD93A}"/>
      </w:docPartPr>
      <w:docPartBody>
        <w:p w:rsidR="007C655A" w:rsidRDefault="005F2B3A">
          <w:pPr>
            <w:pStyle w:val="9A926D030F7E4B3D98C7D6F28083857F"/>
          </w:pPr>
          <w:r>
            <w:t>Present:</w:t>
          </w:r>
        </w:p>
      </w:docPartBody>
    </w:docPart>
    <w:docPart>
      <w:docPartPr>
        <w:name w:val="FBF8EF452DC548E0B6A380560451E032"/>
        <w:category>
          <w:name w:val="General"/>
          <w:gallery w:val="placeholder"/>
        </w:category>
        <w:types>
          <w:type w:val="bbPlcHdr"/>
        </w:types>
        <w:behaviors>
          <w:behavior w:val="content"/>
        </w:behaviors>
        <w:guid w:val="{063F91D9-961D-4816-94F1-05C27726C546}"/>
      </w:docPartPr>
      <w:docPartBody>
        <w:p w:rsidR="007C655A" w:rsidRDefault="005F2B3A">
          <w:pPr>
            <w:pStyle w:val="FBF8EF452DC548E0B6A380560451E032"/>
          </w:pPr>
          <w:r>
            <w:t>Next meeting:</w:t>
          </w:r>
        </w:p>
      </w:docPartBody>
    </w:docPart>
    <w:docPart>
      <w:docPartPr>
        <w:name w:val="E5247A9901154851AED8A9EC2E8507F7"/>
        <w:category>
          <w:name w:val="General"/>
          <w:gallery w:val="placeholder"/>
        </w:category>
        <w:types>
          <w:type w:val="bbPlcHdr"/>
        </w:types>
        <w:behaviors>
          <w:behavior w:val="content"/>
        </w:behaviors>
        <w:guid w:val="{B3D0EC58-973A-44A4-8571-9247FFB23E12}"/>
      </w:docPartPr>
      <w:docPartBody>
        <w:p w:rsidR="007C655A" w:rsidRDefault="005F2B3A">
          <w:pPr>
            <w:pStyle w:val="E5247A9901154851AED8A9EC2E8507F7"/>
          </w:pPr>
          <w:r>
            <w:t>Summarize the discussion for each issue, state the outcome, and assign any action items.</w:t>
          </w:r>
        </w:p>
      </w:docPartBody>
    </w:docPart>
    <w:docPart>
      <w:docPartPr>
        <w:name w:val="3DD300FB94ED4C2292E4C1E8A89038C0"/>
        <w:category>
          <w:name w:val="General"/>
          <w:gallery w:val="placeholder"/>
        </w:category>
        <w:types>
          <w:type w:val="bbPlcHdr"/>
        </w:types>
        <w:behaviors>
          <w:behavior w:val="content"/>
        </w:behaviors>
        <w:guid w:val="{31030194-536A-4B67-8C04-9F4FCEDE390B}"/>
      </w:docPartPr>
      <w:docPartBody>
        <w:p w:rsidR="007C655A" w:rsidRDefault="005F2B3A">
          <w:pPr>
            <w:pStyle w:val="3DD300FB94ED4C2292E4C1E8A89038C0"/>
          </w:pPr>
          <w:r>
            <w:t>Roundtable</w:t>
          </w:r>
        </w:p>
      </w:docPartBody>
    </w:docPart>
    <w:docPart>
      <w:docPartPr>
        <w:name w:val="823E97796D334109A3E4F1CAE2CD4A3B"/>
        <w:category>
          <w:name w:val="General"/>
          <w:gallery w:val="placeholder"/>
        </w:category>
        <w:types>
          <w:type w:val="bbPlcHdr"/>
        </w:types>
        <w:behaviors>
          <w:behavior w:val="content"/>
        </w:behaviors>
        <w:guid w:val="{B7A24443-ADEF-4CB8-990F-48E121CC4CE5}"/>
      </w:docPartPr>
      <w:docPartBody>
        <w:p w:rsidR="007C655A" w:rsidRDefault="005F2B3A">
          <w:pPr>
            <w:pStyle w:val="823E97796D334109A3E4F1CAE2CD4A3B"/>
          </w:pPr>
          <w:r>
            <w:t>Summarize the status of each area/department.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55A"/>
    <w:rsid w:val="00017A0A"/>
    <w:rsid w:val="000841AF"/>
    <w:rsid w:val="00144208"/>
    <w:rsid w:val="001D1E1C"/>
    <w:rsid w:val="00373736"/>
    <w:rsid w:val="005E2077"/>
    <w:rsid w:val="005F2B3A"/>
    <w:rsid w:val="006944C3"/>
    <w:rsid w:val="007C655A"/>
    <w:rsid w:val="00930E82"/>
    <w:rsid w:val="009432F9"/>
    <w:rsid w:val="00963309"/>
    <w:rsid w:val="009A1A93"/>
    <w:rsid w:val="009F07B8"/>
    <w:rsid w:val="00B507F7"/>
    <w:rsid w:val="00B6648D"/>
    <w:rsid w:val="00B7682E"/>
    <w:rsid w:val="00BE3C5E"/>
    <w:rsid w:val="00C07F45"/>
    <w:rsid w:val="00C860E4"/>
    <w:rsid w:val="00D27C49"/>
    <w:rsid w:val="00E5466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3CCDEFA84B4F3DA323D5645A4A7EC6">
    <w:name w:val="623CCDEFA84B4F3DA323D5645A4A7EC6"/>
  </w:style>
  <w:style w:type="paragraph" w:customStyle="1" w:styleId="9C4D5D82A9BA484798E000C6FA02946D">
    <w:name w:val="9C4D5D82A9BA484798E000C6FA02946D"/>
  </w:style>
  <w:style w:type="paragraph" w:customStyle="1" w:styleId="AFBDB99A87EF442D89A4BB3C373D022D">
    <w:name w:val="AFBDB99A87EF442D89A4BB3C373D022D"/>
  </w:style>
  <w:style w:type="paragraph" w:customStyle="1" w:styleId="9A926D030F7E4B3D98C7D6F28083857F">
    <w:name w:val="9A926D030F7E4B3D98C7D6F28083857F"/>
  </w:style>
  <w:style w:type="paragraph" w:customStyle="1" w:styleId="FBF8EF452DC548E0B6A380560451E032">
    <w:name w:val="FBF8EF452DC548E0B6A380560451E032"/>
  </w:style>
  <w:style w:type="paragraph" w:customStyle="1" w:styleId="E5247A9901154851AED8A9EC2E8507F7">
    <w:name w:val="E5247A9901154851AED8A9EC2E8507F7"/>
  </w:style>
  <w:style w:type="paragraph" w:customStyle="1" w:styleId="3DD300FB94ED4C2292E4C1E8A89038C0">
    <w:name w:val="3DD300FB94ED4C2292E4C1E8A89038C0"/>
  </w:style>
  <w:style w:type="paragraph" w:customStyle="1" w:styleId="823E97796D334109A3E4F1CAE2CD4A3B">
    <w:name w:val="823E97796D334109A3E4F1CAE2CD4A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C:\Users\elson\AppData\Roaming\Microsoft\Templates\Meeting minutes (short form).dotx</Template>
  <TotalTime>81</TotalTime>
  <Pages>2</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Elson</dc:creator>
  <cp:keywords>Dec 1, 2025</cp:keywords>
  <dc:description>KDS PAC</dc:description>
  <cp:lastModifiedBy>Rachelle MacEachen</cp:lastModifiedBy>
  <cp:revision>5</cp:revision>
  <cp:lastPrinted>2025-11-05T01:45:00Z</cp:lastPrinted>
  <dcterms:created xsi:type="dcterms:W3CDTF">2025-12-02T02:01:00Z</dcterms:created>
  <dcterms:modified xsi:type="dcterms:W3CDTF">2025-12-02T04:05:00Z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